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EA" w:rsidRPr="00951DE8" w:rsidRDefault="009712EA" w:rsidP="009712EA">
      <w:pPr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51DE8"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:rsidR="009712EA" w:rsidRPr="00951DE8" w:rsidRDefault="009712EA" w:rsidP="009712EA">
      <w:pPr>
        <w:jc w:val="center"/>
        <w:rPr>
          <w:b/>
          <w:sz w:val="28"/>
          <w:szCs w:val="28"/>
        </w:rPr>
      </w:pPr>
      <w:r w:rsidRPr="00951DE8">
        <w:rPr>
          <w:b/>
          <w:sz w:val="28"/>
          <w:szCs w:val="28"/>
        </w:rPr>
        <w:t>средняя общеобразовательная школа № 31 г. Орла</w:t>
      </w: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3466"/>
        <w:tblW w:w="11425" w:type="dxa"/>
        <w:tblLayout w:type="fixed"/>
        <w:tblLook w:val="01E0" w:firstRow="1" w:lastRow="1" w:firstColumn="1" w:lastColumn="1" w:noHBand="0" w:noVBand="0"/>
      </w:tblPr>
      <w:tblGrid>
        <w:gridCol w:w="3828"/>
        <w:gridCol w:w="3833"/>
        <w:gridCol w:w="3764"/>
      </w:tblGrid>
      <w:tr w:rsidR="009712EA" w:rsidRPr="00C33281" w:rsidTr="0069092B">
        <w:trPr>
          <w:trHeight w:val="709"/>
        </w:trPr>
        <w:tc>
          <w:tcPr>
            <w:tcW w:w="3828" w:type="dxa"/>
          </w:tcPr>
          <w:p w:rsidR="009712EA" w:rsidRPr="00C33281" w:rsidRDefault="009712EA" w:rsidP="0069092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33" w:type="dxa"/>
          </w:tcPr>
          <w:p w:rsidR="009712EA" w:rsidRPr="00C33281" w:rsidRDefault="009712EA" w:rsidP="0069092B">
            <w:pPr>
              <w:ind w:right="17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64" w:type="dxa"/>
            <w:vAlign w:val="center"/>
          </w:tcPr>
          <w:p w:rsidR="009712EA" w:rsidRPr="00C33281" w:rsidRDefault="009712EA" w:rsidP="0069092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E26724" w:rsidRDefault="00E26724" w:rsidP="009712EA">
      <w:pPr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C33281">
        <w:rPr>
          <w:rFonts w:eastAsia="Calibri"/>
          <w:b/>
          <w:sz w:val="28"/>
          <w:szCs w:val="28"/>
        </w:rPr>
        <w:t>Педагог дополнительного образования</w:t>
      </w: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C33281">
        <w:rPr>
          <w:rFonts w:eastAsia="Calibri"/>
          <w:b/>
          <w:sz w:val="28"/>
          <w:szCs w:val="28"/>
        </w:rPr>
        <w:t>Симинова Ирина Александрова</w:t>
      </w: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«Умелые ручки»</w:t>
      </w: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rPr>
          <w:rFonts w:eastAsia="Calibri"/>
          <w:sz w:val="28"/>
          <w:szCs w:val="28"/>
        </w:rPr>
      </w:pPr>
    </w:p>
    <w:p w:rsidR="009712EA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26724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9712EA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712EA" w:rsidRPr="00C33281" w:rsidRDefault="009712EA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33281">
        <w:rPr>
          <w:rFonts w:eastAsia="Calibri"/>
          <w:sz w:val="28"/>
          <w:szCs w:val="28"/>
        </w:rPr>
        <w:t>Орел</w:t>
      </w:r>
    </w:p>
    <w:p w:rsidR="009712EA" w:rsidRPr="00C33281" w:rsidRDefault="00E26724" w:rsidP="009712EA">
      <w:pPr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2025</w:t>
      </w:r>
      <w:r w:rsidR="009712EA" w:rsidRPr="00C33281">
        <w:rPr>
          <w:rFonts w:eastAsia="Calibri"/>
          <w:sz w:val="28"/>
          <w:szCs w:val="28"/>
        </w:rPr>
        <w:t xml:space="preserve"> г.</w:t>
      </w:r>
    </w:p>
    <w:p w:rsidR="009712EA" w:rsidRDefault="009712EA" w:rsidP="008251BC">
      <w:pPr>
        <w:shd w:val="clear" w:color="auto" w:fill="FFFFFF"/>
        <w:spacing w:before="94" w:line="360" w:lineRule="auto"/>
        <w:ind w:right="-29"/>
        <w:jc w:val="center"/>
        <w:rPr>
          <w:b/>
          <w:iCs/>
          <w:spacing w:val="-13"/>
          <w:sz w:val="28"/>
          <w:szCs w:val="28"/>
        </w:rPr>
      </w:pPr>
    </w:p>
    <w:p w:rsidR="009712EA" w:rsidRDefault="009712EA" w:rsidP="008251BC">
      <w:pPr>
        <w:shd w:val="clear" w:color="auto" w:fill="FFFFFF"/>
        <w:spacing w:before="94" w:line="360" w:lineRule="auto"/>
        <w:ind w:right="-29"/>
        <w:jc w:val="center"/>
        <w:rPr>
          <w:b/>
          <w:iCs/>
          <w:spacing w:val="-13"/>
          <w:sz w:val="28"/>
          <w:szCs w:val="28"/>
        </w:rPr>
      </w:pPr>
    </w:p>
    <w:p w:rsidR="009712EA" w:rsidRDefault="009712EA" w:rsidP="008251BC">
      <w:pPr>
        <w:shd w:val="clear" w:color="auto" w:fill="FFFFFF"/>
        <w:spacing w:before="94" w:line="360" w:lineRule="auto"/>
        <w:ind w:right="-29"/>
        <w:jc w:val="center"/>
        <w:rPr>
          <w:b/>
          <w:iCs/>
          <w:spacing w:val="-13"/>
          <w:sz w:val="28"/>
          <w:szCs w:val="28"/>
        </w:rPr>
      </w:pPr>
    </w:p>
    <w:p w:rsidR="009712EA" w:rsidRDefault="009712EA" w:rsidP="008251BC">
      <w:pPr>
        <w:shd w:val="clear" w:color="auto" w:fill="FFFFFF"/>
        <w:spacing w:before="94" w:line="360" w:lineRule="auto"/>
        <w:ind w:right="-29"/>
        <w:jc w:val="center"/>
        <w:rPr>
          <w:b/>
          <w:iCs/>
          <w:spacing w:val="-13"/>
          <w:sz w:val="28"/>
          <w:szCs w:val="28"/>
        </w:rPr>
      </w:pPr>
    </w:p>
    <w:p w:rsidR="009712EA" w:rsidRDefault="009712EA" w:rsidP="008251BC">
      <w:pPr>
        <w:shd w:val="clear" w:color="auto" w:fill="FFFFFF"/>
        <w:spacing w:before="94" w:line="360" w:lineRule="auto"/>
        <w:ind w:right="-29"/>
        <w:jc w:val="center"/>
        <w:rPr>
          <w:b/>
          <w:iCs/>
          <w:spacing w:val="-13"/>
          <w:sz w:val="28"/>
          <w:szCs w:val="28"/>
        </w:rPr>
      </w:pPr>
    </w:p>
    <w:p w:rsidR="009712EA" w:rsidRDefault="009712EA" w:rsidP="008251BC">
      <w:pPr>
        <w:shd w:val="clear" w:color="auto" w:fill="FFFFFF"/>
        <w:spacing w:before="94" w:line="360" w:lineRule="auto"/>
        <w:ind w:right="-29"/>
        <w:jc w:val="center"/>
        <w:rPr>
          <w:b/>
          <w:iCs/>
          <w:spacing w:val="-13"/>
          <w:sz w:val="28"/>
          <w:szCs w:val="28"/>
        </w:rPr>
      </w:pPr>
    </w:p>
    <w:p w:rsidR="008251BC" w:rsidRDefault="008251BC" w:rsidP="009712EA">
      <w:pPr>
        <w:shd w:val="clear" w:color="auto" w:fill="FFFFFF"/>
        <w:spacing w:before="94" w:line="360" w:lineRule="auto"/>
        <w:ind w:right="-29"/>
        <w:rPr>
          <w:b/>
          <w:iCs/>
          <w:spacing w:val="-13"/>
          <w:sz w:val="28"/>
          <w:szCs w:val="28"/>
        </w:rPr>
      </w:pPr>
      <w:r w:rsidRPr="00822E46">
        <w:rPr>
          <w:b/>
          <w:iCs/>
          <w:spacing w:val="-13"/>
          <w:sz w:val="28"/>
          <w:szCs w:val="28"/>
        </w:rPr>
        <w:t>ПОЯСНИТЕЛЬНАЯ ЗАПИСКА</w:t>
      </w:r>
    </w:p>
    <w:p w:rsidR="008251BC" w:rsidRDefault="008251BC" w:rsidP="009712EA">
      <w:pPr>
        <w:ind w:firstLine="567"/>
        <w:rPr>
          <w:i/>
          <w:color w:val="000000"/>
          <w:sz w:val="24"/>
          <w:szCs w:val="24"/>
        </w:rPr>
      </w:pPr>
      <w:r w:rsidRPr="008251BC">
        <w:rPr>
          <w:rStyle w:val="a4"/>
          <w:color w:val="000000"/>
          <w:sz w:val="24"/>
          <w:szCs w:val="24"/>
        </w:rPr>
        <w:t>«Истоки творческих способностей  и дарований детей на кончиках их пальцев.</w:t>
      </w:r>
      <w:r w:rsidRPr="008251BC">
        <w:rPr>
          <w:i/>
          <w:color w:val="000000"/>
          <w:sz w:val="24"/>
          <w:szCs w:val="24"/>
        </w:rPr>
        <w:br/>
      </w:r>
      <w:r w:rsidRPr="008251BC">
        <w:rPr>
          <w:rStyle w:val="a4"/>
          <w:color w:val="000000"/>
          <w:sz w:val="24"/>
          <w:szCs w:val="24"/>
        </w:rPr>
        <w:t>От пальцев, образно говоря, идут тончайшие</w:t>
      </w:r>
      <w:r>
        <w:rPr>
          <w:i/>
          <w:color w:val="000000"/>
          <w:sz w:val="24"/>
          <w:szCs w:val="24"/>
        </w:rPr>
        <w:t xml:space="preserve"> </w:t>
      </w:r>
      <w:r w:rsidRPr="008251BC">
        <w:rPr>
          <w:rStyle w:val="a4"/>
          <w:color w:val="000000"/>
          <w:sz w:val="24"/>
          <w:szCs w:val="24"/>
        </w:rPr>
        <w:t>р</w:t>
      </w:r>
      <w:r>
        <w:rPr>
          <w:rStyle w:val="a4"/>
          <w:color w:val="000000"/>
          <w:sz w:val="24"/>
          <w:szCs w:val="24"/>
        </w:rPr>
        <w:t xml:space="preserve">учейки, которые питают источник </w:t>
      </w:r>
      <w:r w:rsidRPr="008251BC">
        <w:rPr>
          <w:rStyle w:val="a4"/>
          <w:color w:val="000000"/>
          <w:sz w:val="24"/>
          <w:szCs w:val="24"/>
        </w:rPr>
        <w:t>творческой мысли.</w:t>
      </w:r>
      <w:r>
        <w:rPr>
          <w:rStyle w:val="a4"/>
          <w:color w:val="000000"/>
          <w:sz w:val="24"/>
          <w:szCs w:val="24"/>
        </w:rPr>
        <w:t xml:space="preserve"> </w:t>
      </w:r>
      <w:r w:rsidRPr="008251BC">
        <w:rPr>
          <w:rStyle w:val="a4"/>
          <w:color w:val="000000"/>
          <w:sz w:val="24"/>
          <w:szCs w:val="24"/>
        </w:rPr>
        <w:t>Другими словами: чем больше мастерства в детской ладошке, тем умнее ребенок».</w:t>
      </w:r>
    </w:p>
    <w:p w:rsidR="008251BC" w:rsidRDefault="008251BC" w:rsidP="009712EA">
      <w:pPr>
        <w:rPr>
          <w:rStyle w:val="a4"/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 xml:space="preserve"> </w:t>
      </w:r>
      <w:r w:rsidRPr="008251BC">
        <w:rPr>
          <w:rStyle w:val="a4"/>
          <w:color w:val="000000"/>
          <w:sz w:val="24"/>
          <w:szCs w:val="24"/>
        </w:rPr>
        <w:t>Сухомлинский В.А.</w:t>
      </w:r>
    </w:p>
    <w:p w:rsidR="008251BC" w:rsidRPr="008251BC" w:rsidRDefault="008251BC" w:rsidP="009712EA">
      <w:pPr>
        <w:ind w:firstLine="284"/>
        <w:rPr>
          <w:i/>
          <w:iCs/>
          <w:color w:val="000000"/>
          <w:sz w:val="24"/>
          <w:szCs w:val="24"/>
        </w:rPr>
      </w:pPr>
    </w:p>
    <w:p w:rsidR="008251BC" w:rsidRPr="006C4694" w:rsidRDefault="008251BC" w:rsidP="009712EA">
      <w:pPr>
        <w:shd w:val="clear" w:color="auto" w:fill="FFFFFF"/>
        <w:tabs>
          <w:tab w:val="left" w:pos="9072"/>
        </w:tabs>
        <w:ind w:right="-28" w:firstLine="540"/>
        <w:rPr>
          <w:iCs/>
          <w:spacing w:val="-13"/>
          <w:sz w:val="24"/>
          <w:szCs w:val="24"/>
        </w:rPr>
      </w:pPr>
      <w:r w:rsidRPr="006C4694">
        <w:rPr>
          <w:iCs/>
          <w:spacing w:val="-13"/>
          <w:sz w:val="24"/>
          <w:szCs w:val="24"/>
        </w:rPr>
        <w:t>В проекте Федерального компонента государственного Образовательного стандарта общего образования</w:t>
      </w:r>
      <w:r w:rsidRPr="006C4694">
        <w:rPr>
          <w:iCs/>
          <w:color w:val="3366FF"/>
          <w:spacing w:val="-13"/>
          <w:sz w:val="24"/>
          <w:szCs w:val="24"/>
        </w:rPr>
        <w:t xml:space="preserve"> </w:t>
      </w:r>
      <w:r w:rsidRPr="006C4694">
        <w:rPr>
          <w:iCs/>
          <w:spacing w:val="-13"/>
          <w:sz w:val="24"/>
          <w:szCs w:val="24"/>
        </w:rPr>
        <w:t>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разносторонне-развитой  личности, отличающейся неповторимостью, оригинальностью.</w:t>
      </w:r>
      <w:r>
        <w:rPr>
          <w:iCs/>
          <w:spacing w:val="-13"/>
          <w:sz w:val="24"/>
          <w:szCs w:val="24"/>
        </w:rPr>
        <w:t xml:space="preserve"> </w:t>
      </w:r>
      <w:r w:rsidRPr="006C4694">
        <w:rPr>
          <w:iCs/>
          <w:spacing w:val="-13"/>
          <w:sz w:val="24"/>
          <w:szCs w:val="24"/>
        </w:rPr>
        <w:t xml:space="preserve">Что же понимается под творческими способностями? </w:t>
      </w:r>
    </w:p>
    <w:p w:rsidR="008251BC" w:rsidRPr="006C4694" w:rsidRDefault="008251BC" w:rsidP="009712EA">
      <w:pPr>
        <w:shd w:val="clear" w:color="auto" w:fill="FFFFFF"/>
        <w:ind w:right="-28" w:firstLine="567"/>
        <w:rPr>
          <w:iCs/>
          <w:spacing w:val="-13"/>
          <w:sz w:val="24"/>
          <w:szCs w:val="24"/>
        </w:rPr>
      </w:pPr>
      <w:r w:rsidRPr="006C4694">
        <w:rPr>
          <w:iCs/>
          <w:spacing w:val="-13"/>
          <w:sz w:val="24"/>
          <w:szCs w:val="24"/>
        </w:rPr>
        <w:t xml:space="preserve">В педагогической энциклопедии </w:t>
      </w:r>
      <w:r w:rsidRPr="0037787A">
        <w:rPr>
          <w:b/>
          <w:i/>
          <w:iCs/>
          <w:spacing w:val="-13"/>
          <w:sz w:val="24"/>
          <w:szCs w:val="24"/>
        </w:rPr>
        <w:t>творческие способности</w:t>
      </w:r>
      <w:r w:rsidRPr="006C4694">
        <w:rPr>
          <w:iCs/>
          <w:spacing w:val="-13"/>
          <w:sz w:val="24"/>
          <w:szCs w:val="24"/>
        </w:rPr>
        <w:t xml:space="preserve">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:rsidR="008251BC" w:rsidRPr="006C4694" w:rsidRDefault="008251BC" w:rsidP="009712EA">
      <w:pPr>
        <w:shd w:val="clear" w:color="auto" w:fill="FFFFFF"/>
        <w:ind w:right="-28" w:firstLine="567"/>
        <w:rPr>
          <w:iCs/>
          <w:spacing w:val="-13"/>
          <w:sz w:val="24"/>
          <w:szCs w:val="24"/>
        </w:rPr>
      </w:pPr>
      <w:r w:rsidRPr="006C4694">
        <w:rPr>
          <w:iCs/>
          <w:spacing w:val="-13"/>
          <w:sz w:val="24"/>
          <w:szCs w:val="24"/>
        </w:rPr>
        <w:t xml:space="preserve">С философской точки зрения творческие способности включают в себя способность творчески воображать, наблюдать, неординарно мыслить. </w:t>
      </w:r>
    </w:p>
    <w:p w:rsidR="008251BC" w:rsidRPr="006C4694" w:rsidRDefault="008251BC" w:rsidP="009712EA">
      <w:pPr>
        <w:shd w:val="clear" w:color="auto" w:fill="FFFFFF"/>
        <w:ind w:right="-28" w:firstLine="540"/>
        <w:rPr>
          <w:iCs/>
          <w:spacing w:val="-13"/>
          <w:sz w:val="24"/>
          <w:szCs w:val="24"/>
        </w:rPr>
      </w:pPr>
      <w:r w:rsidRPr="006C4694">
        <w:rPr>
          <w:iCs/>
          <w:spacing w:val="-13"/>
          <w:sz w:val="24"/>
          <w:szCs w:val="24"/>
        </w:rPr>
        <w:t xml:space="preserve">Таким образом, </w:t>
      </w:r>
      <w:r w:rsidRPr="0037787A">
        <w:rPr>
          <w:b/>
          <w:i/>
          <w:iCs/>
          <w:spacing w:val="-13"/>
          <w:sz w:val="24"/>
          <w:szCs w:val="24"/>
        </w:rPr>
        <w:t>творчество</w:t>
      </w:r>
      <w:r w:rsidRPr="006C4694">
        <w:rPr>
          <w:iCs/>
          <w:spacing w:val="-13"/>
          <w:sz w:val="24"/>
          <w:szCs w:val="24"/>
        </w:rPr>
        <w:t xml:space="preserve"> – 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8251BC" w:rsidRPr="006C4694" w:rsidRDefault="008251BC" w:rsidP="009712EA">
      <w:pPr>
        <w:shd w:val="clear" w:color="auto" w:fill="FFFFFF"/>
        <w:ind w:right="-28" w:firstLine="567"/>
        <w:rPr>
          <w:b/>
          <w:iCs/>
          <w:spacing w:val="-13"/>
          <w:sz w:val="24"/>
          <w:szCs w:val="24"/>
        </w:rPr>
      </w:pPr>
      <w:r w:rsidRPr="006C4694">
        <w:rPr>
          <w:iCs/>
          <w:spacing w:val="-13"/>
          <w:sz w:val="24"/>
          <w:szCs w:val="24"/>
        </w:rPr>
        <w:t xml:space="preserve">В результате многолетних экспериментальных исследований психологов Э. Фромма, И. П. Волкова, Р. Бернса, О. И. Моткова и других установлено, что свойства психики человека, основа интеллекта и всей духовной сферы возникают и формируются главным образом в дошкольном и младшем школьном возрасте. </w:t>
      </w:r>
    </w:p>
    <w:p w:rsidR="008251BC" w:rsidRDefault="008251BC" w:rsidP="009712EA">
      <w:pPr>
        <w:shd w:val="clear" w:color="auto" w:fill="FFFFFF"/>
        <w:ind w:right="-28" w:firstLine="567"/>
        <w:rPr>
          <w:iCs/>
          <w:spacing w:val="-13"/>
          <w:sz w:val="24"/>
          <w:szCs w:val="24"/>
        </w:rPr>
      </w:pPr>
      <w:r w:rsidRPr="006C4694">
        <w:rPr>
          <w:iCs/>
          <w:spacing w:val="-13"/>
          <w:sz w:val="24"/>
          <w:szCs w:val="24"/>
        </w:rPr>
        <w:t>Наибольшие возможности для развития творческих способностей детей младшего школьного возраста предоставляет образовательная область «Технология».</w:t>
      </w:r>
      <w:r>
        <w:rPr>
          <w:iCs/>
          <w:spacing w:val="-13"/>
          <w:sz w:val="24"/>
          <w:szCs w:val="24"/>
        </w:rPr>
        <w:t xml:space="preserve"> Данный предмет является опорным для формирования системы универсальных учебных действий в начальном звене школы. В нем все элементы учебной деятельности предстают в наглядном виде и тем самым становятся более понятным для детей. Пратико-ориентированная направленность содержания предмета «Технология» естественным путем интегрирует знания, полученные при изучении других учебных предметов.   </w:t>
      </w:r>
      <w:r w:rsidRPr="006C4694">
        <w:rPr>
          <w:iCs/>
          <w:spacing w:val="-13"/>
          <w:sz w:val="24"/>
          <w:szCs w:val="24"/>
        </w:rPr>
        <w:t xml:space="preserve"> Однако, по базисному учебному плану в первом и втором классах на изучение курса «Технология»  отводится всего 1 час в неделю. Этого явно недостаточно для развития детского творчества. Улучшить ситуацию можно за счет проведения кружковой работы </w:t>
      </w:r>
      <w:r>
        <w:rPr>
          <w:iCs/>
          <w:spacing w:val="-13"/>
          <w:sz w:val="24"/>
          <w:szCs w:val="24"/>
        </w:rPr>
        <w:t>–</w:t>
      </w:r>
      <w:r w:rsidRPr="006C4694">
        <w:rPr>
          <w:iCs/>
          <w:spacing w:val="-13"/>
          <w:sz w:val="24"/>
          <w:szCs w:val="24"/>
        </w:rPr>
        <w:t xml:space="preserve"> </w:t>
      </w:r>
      <w:r>
        <w:rPr>
          <w:iCs/>
          <w:spacing w:val="-13"/>
          <w:sz w:val="24"/>
          <w:szCs w:val="24"/>
        </w:rPr>
        <w:t xml:space="preserve">1-2 часа в неделю. </w:t>
      </w:r>
    </w:p>
    <w:p w:rsidR="008251BC" w:rsidRDefault="008251BC" w:rsidP="009712EA">
      <w:pPr>
        <w:shd w:val="clear" w:color="auto" w:fill="FFFFFF"/>
        <w:ind w:right="-28"/>
        <w:rPr>
          <w:iCs/>
          <w:spacing w:val="-13"/>
          <w:sz w:val="24"/>
          <w:szCs w:val="24"/>
        </w:rPr>
      </w:pPr>
      <w:r>
        <w:rPr>
          <w:iCs/>
          <w:spacing w:val="-13"/>
          <w:sz w:val="24"/>
          <w:szCs w:val="24"/>
        </w:rPr>
        <w:t xml:space="preserve">          </w:t>
      </w:r>
      <w:r w:rsidRPr="006C4694">
        <w:rPr>
          <w:iCs/>
          <w:spacing w:val="-13"/>
          <w:sz w:val="24"/>
          <w:szCs w:val="24"/>
        </w:rPr>
        <w:t>Занятия кружка позволяют дать детям дополнительны</w:t>
      </w:r>
      <w:r>
        <w:rPr>
          <w:iCs/>
          <w:spacing w:val="-13"/>
          <w:sz w:val="24"/>
          <w:szCs w:val="24"/>
        </w:rPr>
        <w:t xml:space="preserve">е сведения по технологии: </w:t>
      </w:r>
    </w:p>
    <w:p w:rsidR="008251BC" w:rsidRPr="0037787A" w:rsidRDefault="008251BC" w:rsidP="009712EA">
      <w:pPr>
        <w:pStyle w:val="a3"/>
        <w:numPr>
          <w:ilvl w:val="0"/>
          <w:numId w:val="1"/>
        </w:numPr>
        <w:shd w:val="clear" w:color="auto" w:fill="FFFFFF"/>
        <w:ind w:right="-28"/>
        <w:rPr>
          <w:rFonts w:ascii="Times New Roman" w:hAnsi="Times New Roman"/>
          <w:iCs/>
          <w:spacing w:val="-13"/>
          <w:sz w:val="24"/>
          <w:szCs w:val="24"/>
        </w:rPr>
      </w:pPr>
      <w:r w:rsidRPr="0037787A">
        <w:rPr>
          <w:rFonts w:ascii="Times New Roman" w:hAnsi="Times New Roman"/>
          <w:iCs/>
          <w:spacing w:val="-13"/>
          <w:sz w:val="24"/>
          <w:szCs w:val="24"/>
        </w:rPr>
        <w:t xml:space="preserve">ребята знакомятся  с разными видами декоративно - прикладного искусства (оригами, лепка, тестопластика, керамика, вышивка, шитьё, бисероплетениеи т.д.), </w:t>
      </w:r>
    </w:p>
    <w:p w:rsidR="008251BC" w:rsidRDefault="008251BC" w:rsidP="009712EA">
      <w:pPr>
        <w:pStyle w:val="a3"/>
        <w:numPr>
          <w:ilvl w:val="0"/>
          <w:numId w:val="1"/>
        </w:numPr>
        <w:shd w:val="clear" w:color="auto" w:fill="FFFFFF"/>
        <w:ind w:right="-28"/>
        <w:rPr>
          <w:rFonts w:ascii="Times New Roman" w:hAnsi="Times New Roman"/>
          <w:iCs/>
          <w:spacing w:val="-13"/>
          <w:sz w:val="24"/>
          <w:szCs w:val="24"/>
        </w:rPr>
      </w:pPr>
      <w:r w:rsidRPr="0037787A">
        <w:rPr>
          <w:rFonts w:ascii="Times New Roman" w:hAnsi="Times New Roman"/>
          <w:iCs/>
          <w:spacing w:val="-13"/>
          <w:sz w:val="24"/>
          <w:szCs w:val="24"/>
        </w:rPr>
        <w:t xml:space="preserve"> с культурой и историей родного края, с творчеством народа, проживающего в родной местности,  </w:t>
      </w:r>
    </w:p>
    <w:p w:rsidR="008251BC" w:rsidRDefault="008251BC" w:rsidP="009712EA">
      <w:pPr>
        <w:pStyle w:val="a3"/>
        <w:numPr>
          <w:ilvl w:val="0"/>
          <w:numId w:val="1"/>
        </w:numPr>
        <w:shd w:val="clear" w:color="auto" w:fill="FFFFFF"/>
        <w:ind w:right="-28"/>
        <w:rPr>
          <w:rFonts w:ascii="Times New Roman" w:hAnsi="Times New Roman"/>
          <w:iCs/>
          <w:spacing w:val="-13"/>
          <w:sz w:val="24"/>
          <w:szCs w:val="24"/>
        </w:rPr>
      </w:pPr>
      <w:r w:rsidRPr="0037787A">
        <w:rPr>
          <w:rFonts w:ascii="Times New Roman" w:hAnsi="Times New Roman"/>
          <w:iCs/>
          <w:spacing w:val="-13"/>
          <w:sz w:val="24"/>
          <w:szCs w:val="24"/>
        </w:rPr>
        <w:t>с изобразительными материалами и техникой рисования (гуаш</w:t>
      </w:r>
      <w:r>
        <w:rPr>
          <w:rFonts w:ascii="Times New Roman" w:hAnsi="Times New Roman"/>
          <w:iCs/>
          <w:spacing w:val="-13"/>
          <w:sz w:val="24"/>
          <w:szCs w:val="24"/>
        </w:rPr>
        <w:t>ь, акварель, пастель</w:t>
      </w:r>
      <w:r w:rsidRPr="0037787A">
        <w:rPr>
          <w:rFonts w:ascii="Times New Roman" w:hAnsi="Times New Roman"/>
          <w:iCs/>
          <w:spacing w:val="-13"/>
          <w:sz w:val="24"/>
          <w:szCs w:val="24"/>
        </w:rPr>
        <w:t>,</w:t>
      </w:r>
      <w:r>
        <w:rPr>
          <w:rFonts w:ascii="Times New Roman" w:hAnsi="Times New Roman"/>
          <w:iCs/>
          <w:spacing w:val="-13"/>
          <w:sz w:val="24"/>
          <w:szCs w:val="24"/>
        </w:rPr>
        <w:t xml:space="preserve"> графика, гравюра)</w:t>
      </w:r>
      <w:r w:rsidRPr="0037787A">
        <w:rPr>
          <w:rFonts w:ascii="Times New Roman" w:hAnsi="Times New Roman"/>
          <w:iCs/>
          <w:spacing w:val="-13"/>
          <w:sz w:val="24"/>
          <w:szCs w:val="24"/>
        </w:rPr>
        <w:t xml:space="preserve">. </w:t>
      </w:r>
    </w:p>
    <w:p w:rsidR="008251BC" w:rsidRPr="008251BC" w:rsidRDefault="008251BC" w:rsidP="009712EA">
      <w:pPr>
        <w:shd w:val="clear" w:color="auto" w:fill="FFFFFF"/>
        <w:ind w:right="-28" w:firstLine="567"/>
        <w:rPr>
          <w:iCs/>
          <w:spacing w:val="-13"/>
          <w:sz w:val="24"/>
          <w:szCs w:val="24"/>
        </w:rPr>
      </w:pPr>
      <w:r w:rsidRPr="008251BC">
        <w:rPr>
          <w:iCs/>
          <w:spacing w:val="-13"/>
          <w:sz w:val="24"/>
          <w:szCs w:val="24"/>
        </w:rPr>
        <w:t xml:space="preserve">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 </w:t>
      </w:r>
    </w:p>
    <w:p w:rsidR="008251BC" w:rsidRPr="006C4694" w:rsidRDefault="008251BC" w:rsidP="009712EA">
      <w:pPr>
        <w:shd w:val="clear" w:color="auto" w:fill="FFFFFF"/>
        <w:ind w:right="-28" w:firstLine="567"/>
        <w:rPr>
          <w:iCs/>
          <w:spacing w:val="-13"/>
          <w:sz w:val="24"/>
          <w:szCs w:val="24"/>
        </w:rPr>
      </w:pPr>
      <w:r w:rsidRPr="006C4694">
        <w:rPr>
          <w:iCs/>
          <w:spacing w:val="-13"/>
          <w:sz w:val="24"/>
          <w:szCs w:val="24"/>
        </w:rPr>
        <w:t xml:space="preserve">На основе предложенных  для просмотра изделий происходит ознакомление с профессиями дизайнера, художника – оформителя, художника, швеи, портнихи, скульптора. Уже в начальной школе учащиеся пробуют себя в роли специалиста той или иной профессии. Ученики фантазируют,  выражают свое мнение, доказывают свою точку зрения по выполнению той или иной работы, развивают художественный вкус. </w:t>
      </w:r>
    </w:p>
    <w:p w:rsidR="008251BC" w:rsidRDefault="008251BC" w:rsidP="009712EA">
      <w:pPr>
        <w:shd w:val="clear" w:color="auto" w:fill="FFFFFF"/>
        <w:ind w:right="-28" w:firstLine="540"/>
        <w:rPr>
          <w:iCs/>
          <w:spacing w:val="-13"/>
          <w:sz w:val="24"/>
          <w:szCs w:val="24"/>
        </w:rPr>
      </w:pPr>
      <w:r w:rsidRPr="008251BC">
        <w:rPr>
          <w:b/>
          <w:i/>
          <w:iCs/>
          <w:spacing w:val="-13"/>
          <w:sz w:val="24"/>
          <w:szCs w:val="24"/>
        </w:rPr>
        <w:t>Кружок «Умелые руки»</w:t>
      </w:r>
      <w:r w:rsidRPr="006C4694">
        <w:rPr>
          <w:iCs/>
          <w:spacing w:val="-13"/>
          <w:sz w:val="24"/>
          <w:szCs w:val="24"/>
        </w:rPr>
        <w:t xml:space="preserve">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</w:t>
      </w:r>
      <w:r>
        <w:rPr>
          <w:iCs/>
          <w:spacing w:val="-13"/>
          <w:sz w:val="24"/>
          <w:szCs w:val="24"/>
        </w:rPr>
        <w:t xml:space="preserve"> </w:t>
      </w:r>
      <w:r w:rsidRPr="006C4694">
        <w:rPr>
          <w:iCs/>
          <w:spacing w:val="-13"/>
          <w:sz w:val="24"/>
          <w:szCs w:val="24"/>
        </w:rPr>
        <w:t>решений, привычку к свободному самовыражению, увере</w:t>
      </w:r>
      <w:r>
        <w:rPr>
          <w:iCs/>
          <w:spacing w:val="-13"/>
          <w:sz w:val="24"/>
          <w:szCs w:val="24"/>
        </w:rPr>
        <w:t>нность в себе,  способствует духовно-нравственному развитию личности. Воспитанию духовности способствует активное изучение  образов  и  конструкций природных объектов, которые являются неисчерпаемым источником идей для мастерства; ознакомление с народными ремеслами, изучение народных культурных традиций также имеет огромный нравственный смысл.</w:t>
      </w:r>
    </w:p>
    <w:p w:rsidR="008251BC" w:rsidRPr="006C4694" w:rsidRDefault="008251BC" w:rsidP="009712EA">
      <w:pPr>
        <w:shd w:val="clear" w:color="auto" w:fill="FFFFFF"/>
        <w:ind w:right="-28" w:firstLine="540"/>
        <w:rPr>
          <w:iCs/>
          <w:spacing w:val="-13"/>
          <w:sz w:val="24"/>
          <w:szCs w:val="24"/>
        </w:rPr>
      </w:pPr>
    </w:p>
    <w:p w:rsidR="008251BC" w:rsidRDefault="008251BC" w:rsidP="009712EA">
      <w:pPr>
        <w:ind w:firstLine="310"/>
        <w:rPr>
          <w:b/>
          <w:sz w:val="28"/>
          <w:szCs w:val="28"/>
        </w:rPr>
      </w:pPr>
      <w:r w:rsidRPr="008251BC">
        <w:rPr>
          <w:b/>
          <w:sz w:val="28"/>
          <w:szCs w:val="28"/>
        </w:rPr>
        <w:t xml:space="preserve">Цели кружковой работы </w:t>
      </w:r>
    </w:p>
    <w:p w:rsidR="008251BC" w:rsidRDefault="008251BC" w:rsidP="009712EA">
      <w:pPr>
        <w:ind w:firstLine="567"/>
        <w:rPr>
          <w:sz w:val="24"/>
          <w:szCs w:val="24"/>
        </w:rPr>
      </w:pPr>
      <w:r w:rsidRPr="008251BC">
        <w:rPr>
          <w:b/>
          <w:sz w:val="24"/>
          <w:szCs w:val="24"/>
        </w:rPr>
        <w:t>Цель программы</w:t>
      </w:r>
      <w:r w:rsidRPr="008251BC">
        <w:rPr>
          <w:sz w:val="24"/>
          <w:szCs w:val="24"/>
        </w:rPr>
        <w:t xml:space="preserve"> – всестороннее интеллектуальное и эстетическое разв</w:t>
      </w:r>
      <w:r>
        <w:rPr>
          <w:sz w:val="24"/>
          <w:szCs w:val="24"/>
        </w:rPr>
        <w:t xml:space="preserve">итие детей в процессе овладения разными видами декоративно-прикладного искусства. </w:t>
      </w:r>
    </w:p>
    <w:p w:rsidR="008251BC" w:rsidRDefault="008251BC" w:rsidP="009712EA">
      <w:pPr>
        <w:ind w:firstLine="310"/>
        <w:rPr>
          <w:b/>
          <w:sz w:val="28"/>
          <w:szCs w:val="28"/>
        </w:rPr>
      </w:pPr>
    </w:p>
    <w:p w:rsidR="008251BC" w:rsidRDefault="008251BC" w:rsidP="009712EA">
      <w:pPr>
        <w:ind w:firstLine="310"/>
        <w:rPr>
          <w:b/>
          <w:sz w:val="28"/>
          <w:szCs w:val="28"/>
        </w:rPr>
      </w:pPr>
      <w:r w:rsidRPr="008251BC">
        <w:rPr>
          <w:b/>
          <w:sz w:val="28"/>
          <w:szCs w:val="28"/>
        </w:rPr>
        <w:t>Задачи программы:</w:t>
      </w:r>
    </w:p>
    <w:p w:rsidR="008251BC" w:rsidRDefault="008251BC" w:rsidP="009712EA">
      <w:pPr>
        <w:ind w:firstLine="310"/>
        <w:rPr>
          <w:b/>
          <w:sz w:val="28"/>
          <w:szCs w:val="28"/>
        </w:rPr>
      </w:pPr>
    </w:p>
    <w:p w:rsidR="008251BC" w:rsidRPr="008251BC" w:rsidRDefault="008251BC" w:rsidP="009712E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8251BC">
        <w:rPr>
          <w:rFonts w:ascii="Times New Roman" w:hAnsi="Times New Roman"/>
          <w:sz w:val="24"/>
          <w:szCs w:val="24"/>
        </w:rPr>
        <w:t xml:space="preserve">духовно-нравственное </w:t>
      </w:r>
      <w:r w:rsidRPr="008251BC">
        <w:rPr>
          <w:rFonts w:ascii="Times New Roman" w:hAnsi="Times New Roman"/>
          <w:b/>
          <w:i/>
          <w:sz w:val="24"/>
          <w:szCs w:val="24"/>
        </w:rPr>
        <w:t xml:space="preserve">развитие </w:t>
      </w:r>
      <w:r w:rsidRPr="008251BC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>;</w:t>
      </w:r>
    </w:p>
    <w:p w:rsidR="008251BC" w:rsidRPr="008251BC" w:rsidRDefault="008251BC" w:rsidP="009712E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развитие</w:t>
      </w:r>
      <w:r w:rsidRPr="008251BC">
        <w:rPr>
          <w:rFonts w:ascii="Times New Roman" w:hAnsi="Times New Roman"/>
          <w:sz w:val="24"/>
          <w:szCs w:val="24"/>
        </w:rPr>
        <w:t xml:space="preserve"> 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</w:t>
      </w:r>
      <w:r>
        <w:rPr>
          <w:rFonts w:ascii="Times New Roman" w:hAnsi="Times New Roman"/>
          <w:sz w:val="24"/>
          <w:szCs w:val="24"/>
        </w:rPr>
        <w:t>;</w:t>
      </w:r>
    </w:p>
    <w:p w:rsidR="008251BC" w:rsidRPr="008251BC" w:rsidRDefault="008251BC" w:rsidP="009712E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разви</w:t>
      </w:r>
      <w:r w:rsidRPr="008251BC">
        <w:rPr>
          <w:rFonts w:ascii="Times New Roman" w:hAnsi="Times New Roman"/>
          <w:b/>
          <w:i/>
          <w:sz w:val="24"/>
          <w:szCs w:val="24"/>
        </w:rPr>
        <w:t>тие</w:t>
      </w:r>
      <w:r>
        <w:rPr>
          <w:rFonts w:ascii="Times New Roman" w:hAnsi="Times New Roman"/>
          <w:sz w:val="24"/>
          <w:szCs w:val="24"/>
        </w:rPr>
        <w:t xml:space="preserve"> воображения и фантазии</w:t>
      </w:r>
      <w:r w:rsidRPr="008251BC">
        <w:rPr>
          <w:rFonts w:ascii="Times New Roman" w:hAnsi="Times New Roman"/>
          <w:sz w:val="24"/>
          <w:szCs w:val="24"/>
        </w:rPr>
        <w:t>, внимани</w:t>
      </w:r>
      <w:r>
        <w:rPr>
          <w:rFonts w:ascii="Times New Roman" w:hAnsi="Times New Roman"/>
          <w:sz w:val="24"/>
          <w:szCs w:val="24"/>
        </w:rPr>
        <w:t>я,</w:t>
      </w:r>
      <w:r w:rsidRPr="008251BC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памяти, терпения, трудолюбия</w:t>
      </w:r>
      <w:r w:rsidRPr="008251BC">
        <w:rPr>
          <w:rFonts w:ascii="Times New Roman" w:hAnsi="Times New Roman"/>
          <w:sz w:val="24"/>
          <w:szCs w:val="24"/>
        </w:rPr>
        <w:t>, интерес</w:t>
      </w:r>
      <w:r>
        <w:rPr>
          <w:rFonts w:ascii="Times New Roman" w:hAnsi="Times New Roman"/>
          <w:sz w:val="24"/>
          <w:szCs w:val="24"/>
        </w:rPr>
        <w:t>а</w:t>
      </w:r>
      <w:r w:rsidRPr="008251BC">
        <w:rPr>
          <w:rFonts w:ascii="Times New Roman" w:hAnsi="Times New Roman"/>
          <w:sz w:val="24"/>
          <w:szCs w:val="24"/>
        </w:rPr>
        <w:t xml:space="preserve"> к истории родного края, его культуре</w:t>
      </w:r>
      <w:r>
        <w:rPr>
          <w:rFonts w:ascii="Times New Roman" w:hAnsi="Times New Roman"/>
          <w:sz w:val="24"/>
          <w:szCs w:val="24"/>
        </w:rPr>
        <w:t>;</w:t>
      </w:r>
      <w:r w:rsidRPr="008251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проектных способностей </w:t>
      </w:r>
      <w:r w:rsidRPr="008251BC">
        <w:rPr>
          <w:rFonts w:ascii="Times New Roman" w:hAnsi="Times New Roman"/>
          <w:sz w:val="24"/>
          <w:szCs w:val="24"/>
        </w:rPr>
        <w:t>младших школьников</w:t>
      </w:r>
      <w:r>
        <w:rPr>
          <w:rFonts w:ascii="Times New Roman" w:hAnsi="Times New Roman"/>
          <w:sz w:val="24"/>
          <w:szCs w:val="24"/>
        </w:rPr>
        <w:t>;</w:t>
      </w:r>
    </w:p>
    <w:p w:rsidR="008251BC" w:rsidRPr="008251BC" w:rsidRDefault="008251BC" w:rsidP="009712E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целостной картины мира, осмысление духовно-психологического содержания предметного  мира и его единства с миром природы;</w:t>
      </w:r>
    </w:p>
    <w:p w:rsidR="008251BC" w:rsidRPr="008251BC" w:rsidRDefault="008251BC" w:rsidP="009712E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формирование</w:t>
      </w:r>
      <w:r w:rsidRPr="008251BC">
        <w:rPr>
          <w:rFonts w:ascii="Times New Roman" w:hAnsi="Times New Roman"/>
          <w:sz w:val="24"/>
          <w:szCs w:val="24"/>
        </w:rPr>
        <w:t xml:space="preserve"> первоначальных конструкторско-технологических знаний и умений; умений выполнять работу коллективно, </w:t>
      </w:r>
      <w:r w:rsidRPr="008251BC">
        <w:rPr>
          <w:rFonts w:ascii="Times New Roman" w:hAnsi="Times New Roman"/>
          <w:b/>
          <w:i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приемами работы с различными материалами и технологиями;</w:t>
      </w:r>
    </w:p>
    <w:p w:rsidR="008251BC" w:rsidRPr="008251BC" w:rsidRDefault="008251BC" w:rsidP="009712E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воспитание</w:t>
      </w:r>
      <w:r w:rsidRPr="008251BC">
        <w:rPr>
          <w:rFonts w:ascii="Times New Roman" w:hAnsi="Times New Roman"/>
          <w:sz w:val="24"/>
          <w:szCs w:val="24"/>
        </w:rPr>
        <w:t xml:space="preserve"> любви и уважения к своему труду и труду взрослого      человека, любви к родному краю и себе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51BC">
        <w:rPr>
          <w:rFonts w:ascii="Times New Roman" w:hAnsi="Times New Roman"/>
          <w:sz w:val="24"/>
          <w:szCs w:val="24"/>
        </w:rPr>
        <w:t>интерес к искусству.</w:t>
      </w:r>
    </w:p>
    <w:p w:rsidR="008251BC" w:rsidRPr="008251BC" w:rsidRDefault="008251BC" w:rsidP="009712EA">
      <w:pPr>
        <w:ind w:firstLine="310"/>
        <w:rPr>
          <w:b/>
          <w:sz w:val="28"/>
          <w:szCs w:val="28"/>
        </w:rPr>
      </w:pPr>
      <w:r w:rsidRPr="008251BC">
        <w:rPr>
          <w:b/>
          <w:sz w:val="28"/>
          <w:szCs w:val="28"/>
        </w:rPr>
        <w:t>Принципы, лежащие в основе программы:</w:t>
      </w:r>
    </w:p>
    <w:p w:rsidR="008251BC" w:rsidRPr="008251BC" w:rsidRDefault="008251BC" w:rsidP="009712EA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доступности</w:t>
      </w:r>
      <w:r w:rsidRPr="008251BC">
        <w:rPr>
          <w:rFonts w:ascii="Times New Roman" w:hAnsi="Times New Roman"/>
          <w:sz w:val="24"/>
          <w:szCs w:val="24"/>
        </w:rPr>
        <w:t xml:space="preserve"> (простота, соответствие возрастным и индивидуальным особенностям);</w:t>
      </w:r>
    </w:p>
    <w:p w:rsidR="008251BC" w:rsidRPr="008251BC" w:rsidRDefault="008251BC" w:rsidP="009712EA">
      <w:pPr>
        <w:pStyle w:val="a3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наглядности</w:t>
      </w:r>
      <w:r w:rsidRPr="008251BC">
        <w:rPr>
          <w:rFonts w:ascii="Times New Roman" w:hAnsi="Times New Roman"/>
          <w:i/>
          <w:sz w:val="24"/>
          <w:szCs w:val="24"/>
        </w:rPr>
        <w:t xml:space="preserve"> </w:t>
      </w:r>
    </w:p>
    <w:p w:rsidR="008251BC" w:rsidRPr="008251BC" w:rsidRDefault="008251BC" w:rsidP="009712E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“Чем больше</w:t>
      </w:r>
      <w:r w:rsidR="00352FD9">
        <w:rPr>
          <w:rFonts w:ascii="Times New Roman" w:hAnsi="Times New Roman"/>
          <w:sz w:val="24"/>
          <w:szCs w:val="24"/>
        </w:rPr>
        <w:t xml:space="preserve"> органов </w:t>
      </w:r>
      <w:r w:rsidRPr="008251BC">
        <w:rPr>
          <w:rFonts w:ascii="Times New Roman" w:hAnsi="Times New Roman"/>
          <w:sz w:val="24"/>
          <w:szCs w:val="24"/>
        </w:rPr>
        <w:t>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</w:t>
      </w:r>
    </w:p>
    <w:p w:rsidR="008251BC" w:rsidRPr="008251BC" w:rsidRDefault="008251BC" w:rsidP="009712EA">
      <w:pPr>
        <w:pStyle w:val="a3"/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 xml:space="preserve">      К.Д. Ушинский;</w:t>
      </w:r>
    </w:p>
    <w:p w:rsidR="008251BC" w:rsidRPr="008251BC" w:rsidRDefault="008251BC" w:rsidP="009712EA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научности</w:t>
      </w:r>
      <w:r w:rsidRPr="008251BC">
        <w:rPr>
          <w:rFonts w:ascii="Times New Roman" w:hAnsi="Times New Roman"/>
          <w:sz w:val="24"/>
          <w:szCs w:val="24"/>
        </w:rPr>
        <w:t xml:space="preserve"> (обоснованность, наличие методологической базы и теоретической основы).</w:t>
      </w:r>
    </w:p>
    <w:p w:rsidR="008251BC" w:rsidRPr="008251BC" w:rsidRDefault="008251BC" w:rsidP="009712EA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b/>
          <w:i/>
          <w:sz w:val="24"/>
          <w:szCs w:val="24"/>
        </w:rPr>
        <w:t>“от простого к сложному”</w:t>
      </w:r>
      <w:r w:rsidRPr="008251BC">
        <w:rPr>
          <w:rFonts w:ascii="Times New Roman" w:hAnsi="Times New Roman"/>
          <w:sz w:val="24"/>
          <w:szCs w:val="24"/>
        </w:rPr>
        <w:t xml:space="preserve"> (научившись элементарным навыкам работы, ребенок применяет свои знания в выполнении</w:t>
      </w:r>
      <w:r>
        <w:rPr>
          <w:rFonts w:ascii="Times New Roman" w:hAnsi="Times New Roman"/>
          <w:sz w:val="24"/>
          <w:szCs w:val="24"/>
        </w:rPr>
        <w:t xml:space="preserve"> самостоятельных</w:t>
      </w:r>
      <w:r w:rsidRPr="008251BC">
        <w:rPr>
          <w:rFonts w:ascii="Times New Roman" w:hAnsi="Times New Roman"/>
          <w:sz w:val="24"/>
          <w:szCs w:val="24"/>
        </w:rPr>
        <w:t xml:space="preserve"> сложных творческих работ).</w:t>
      </w:r>
    </w:p>
    <w:p w:rsidR="008251BC" w:rsidRDefault="008251BC" w:rsidP="009712EA">
      <w:pPr>
        <w:ind w:firstLine="567"/>
        <w:rPr>
          <w:sz w:val="24"/>
          <w:szCs w:val="24"/>
        </w:rPr>
      </w:pPr>
      <w:r w:rsidRPr="008251BC">
        <w:rPr>
          <w:sz w:val="24"/>
          <w:szCs w:val="24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8251BC" w:rsidRDefault="008251BC" w:rsidP="009712EA">
      <w:pPr>
        <w:ind w:firstLine="567"/>
        <w:rPr>
          <w:spacing w:val="-10"/>
          <w:sz w:val="24"/>
          <w:szCs w:val="24"/>
        </w:rPr>
      </w:pPr>
      <w:r w:rsidRPr="006C4694">
        <w:rPr>
          <w:sz w:val="24"/>
          <w:szCs w:val="24"/>
        </w:rPr>
        <w:t>Программа рассчитана на детей младшего школьного возраст</w:t>
      </w:r>
      <w:r>
        <w:rPr>
          <w:sz w:val="24"/>
          <w:szCs w:val="24"/>
        </w:rPr>
        <w:t xml:space="preserve">а 6 -11 лет, на 4 года обучения всего 135ч., из них  </w:t>
      </w:r>
      <w:r>
        <w:rPr>
          <w:spacing w:val="-10"/>
          <w:sz w:val="24"/>
          <w:szCs w:val="24"/>
        </w:rPr>
        <w:t>33 ч. в 1 классе (1ч. в неделю, 33 учебные недели) и 34 ч. во 2, 3, 4 классах (1ч в неделю, 34 учебные недели в каждом классе).</w:t>
      </w:r>
    </w:p>
    <w:p w:rsidR="008251BC" w:rsidRDefault="008251BC" w:rsidP="009712EA">
      <w:pPr>
        <w:ind w:firstLine="567"/>
        <w:rPr>
          <w:spacing w:val="-10"/>
          <w:sz w:val="24"/>
          <w:szCs w:val="24"/>
        </w:rPr>
      </w:pPr>
    </w:p>
    <w:p w:rsidR="008251BC" w:rsidRPr="008251BC" w:rsidRDefault="008251BC" w:rsidP="009712EA">
      <w:pPr>
        <w:ind w:firstLine="567"/>
        <w:rPr>
          <w:b/>
          <w:spacing w:val="-10"/>
          <w:sz w:val="28"/>
          <w:szCs w:val="28"/>
        </w:rPr>
      </w:pPr>
      <w:r w:rsidRPr="008251BC">
        <w:rPr>
          <w:b/>
          <w:spacing w:val="-10"/>
          <w:sz w:val="28"/>
          <w:szCs w:val="28"/>
        </w:rPr>
        <w:t>Результаты обучения на  кружке « Умелые ручки»</w:t>
      </w:r>
    </w:p>
    <w:p w:rsidR="008251BC" w:rsidRPr="008251BC" w:rsidRDefault="008251BC" w:rsidP="009712EA">
      <w:pPr>
        <w:ind w:firstLine="567"/>
        <w:rPr>
          <w:color w:val="000000"/>
          <w:sz w:val="24"/>
          <w:szCs w:val="24"/>
        </w:rPr>
      </w:pPr>
    </w:p>
    <w:p w:rsidR="008251BC" w:rsidRDefault="008251BC" w:rsidP="009712EA">
      <w:pPr>
        <w:ind w:firstLine="567"/>
        <w:rPr>
          <w:sz w:val="24"/>
          <w:szCs w:val="24"/>
        </w:rPr>
      </w:pPr>
      <w:r w:rsidRPr="008251BC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ичностными </w:t>
      </w:r>
      <w:r w:rsidRPr="008251BC">
        <w:rPr>
          <w:sz w:val="24"/>
          <w:szCs w:val="24"/>
        </w:rPr>
        <w:t>результатами являются воспитание и развитие  социально  значимых личностных качеств</w:t>
      </w:r>
      <w:r>
        <w:rPr>
          <w:sz w:val="24"/>
          <w:szCs w:val="24"/>
        </w:rPr>
        <w:t xml:space="preserve"> </w:t>
      </w:r>
      <w:r w:rsidRPr="008251BC">
        <w:rPr>
          <w:sz w:val="24"/>
          <w:szCs w:val="24"/>
        </w:rPr>
        <w:t>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</w:t>
      </w:r>
      <w:r>
        <w:rPr>
          <w:sz w:val="24"/>
          <w:szCs w:val="24"/>
        </w:rPr>
        <w:t>.</w:t>
      </w:r>
    </w:p>
    <w:p w:rsidR="008251BC" w:rsidRDefault="008251BC" w:rsidP="009712EA">
      <w:pPr>
        <w:ind w:firstLine="567"/>
        <w:rPr>
          <w:sz w:val="24"/>
          <w:szCs w:val="24"/>
        </w:rPr>
      </w:pPr>
      <w:r w:rsidRPr="008251BC">
        <w:rPr>
          <w:b/>
          <w:sz w:val="24"/>
          <w:szCs w:val="24"/>
        </w:rPr>
        <w:t>Метапредметными</w:t>
      </w:r>
      <w:r>
        <w:rPr>
          <w:sz w:val="24"/>
          <w:szCs w:val="24"/>
        </w:rPr>
        <w:t xml:space="preserve"> результатами является освоение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8251BC" w:rsidRPr="008251BC" w:rsidRDefault="008251BC" w:rsidP="009712EA">
      <w:pPr>
        <w:ind w:firstLine="567"/>
        <w:rPr>
          <w:sz w:val="24"/>
          <w:szCs w:val="24"/>
        </w:rPr>
      </w:pPr>
      <w:r w:rsidRPr="008251BC">
        <w:rPr>
          <w:b/>
          <w:sz w:val="24"/>
          <w:szCs w:val="24"/>
        </w:rPr>
        <w:t>Предметными</w:t>
      </w:r>
      <w:r>
        <w:rPr>
          <w:sz w:val="24"/>
          <w:szCs w:val="24"/>
        </w:rPr>
        <w:t xml:space="preserve"> результатами являются начальные сведения о разных технологиях, элементарные умения предметно-преобразовательной деятельности, знаний о различных профессиях, элементарный опыт творческой и проектной деятельности.</w:t>
      </w:r>
    </w:p>
    <w:p w:rsidR="008251BC" w:rsidRDefault="008251BC" w:rsidP="009712EA">
      <w:pPr>
        <w:ind w:firstLine="310"/>
        <w:rPr>
          <w:sz w:val="24"/>
          <w:szCs w:val="24"/>
        </w:rPr>
      </w:pPr>
    </w:p>
    <w:p w:rsidR="00352FD9" w:rsidRDefault="00352FD9" w:rsidP="009712EA">
      <w:pPr>
        <w:ind w:firstLine="310"/>
        <w:rPr>
          <w:sz w:val="24"/>
          <w:szCs w:val="24"/>
        </w:rPr>
      </w:pPr>
    </w:p>
    <w:p w:rsidR="00352FD9" w:rsidRPr="008251BC" w:rsidRDefault="00352FD9" w:rsidP="009712EA">
      <w:pPr>
        <w:ind w:firstLine="310"/>
        <w:rPr>
          <w:sz w:val="24"/>
          <w:szCs w:val="24"/>
        </w:rPr>
      </w:pPr>
    </w:p>
    <w:p w:rsidR="008251BC" w:rsidRPr="008251BC" w:rsidRDefault="008251BC" w:rsidP="009712EA">
      <w:pPr>
        <w:ind w:firstLine="436"/>
        <w:rPr>
          <w:b/>
          <w:sz w:val="28"/>
          <w:szCs w:val="28"/>
        </w:rPr>
      </w:pPr>
      <w:r w:rsidRPr="008251BC">
        <w:rPr>
          <w:b/>
          <w:sz w:val="28"/>
          <w:szCs w:val="28"/>
        </w:rPr>
        <w:t>Содержание программы</w:t>
      </w:r>
    </w:p>
    <w:p w:rsidR="008251BC" w:rsidRPr="008251BC" w:rsidRDefault="008251BC" w:rsidP="009712EA">
      <w:pPr>
        <w:ind w:firstLine="436"/>
        <w:rPr>
          <w:sz w:val="28"/>
          <w:szCs w:val="28"/>
        </w:rPr>
      </w:pPr>
      <w:r w:rsidRPr="006C4694">
        <w:rPr>
          <w:sz w:val="24"/>
          <w:szCs w:val="24"/>
        </w:rPr>
        <w:t>Для занятий в кружке объед</w:t>
      </w:r>
      <w:r>
        <w:rPr>
          <w:sz w:val="24"/>
          <w:szCs w:val="24"/>
        </w:rPr>
        <w:t xml:space="preserve">иняются учащиеся, проявляющие </w:t>
      </w:r>
      <w:r w:rsidRPr="006C4694">
        <w:rPr>
          <w:sz w:val="24"/>
          <w:szCs w:val="24"/>
        </w:rPr>
        <w:t>интерес к конкретным видам практической трудовой деятельности: конструированию и изготовлению изделий, выполнению практических работ. Детям предлагаются художественно-технические приемы изготовления простейших изделий, доступных для младших школьников объектов труда.</w:t>
      </w:r>
      <w:r w:rsidRPr="006C4694">
        <w:rPr>
          <w:spacing w:val="-10"/>
          <w:sz w:val="24"/>
          <w:szCs w:val="24"/>
        </w:rPr>
        <w:t xml:space="preserve"> </w:t>
      </w:r>
    </w:p>
    <w:p w:rsidR="008251BC" w:rsidRPr="006C4694" w:rsidRDefault="008251BC" w:rsidP="009712EA">
      <w:pPr>
        <w:ind w:firstLine="567"/>
        <w:rPr>
          <w:sz w:val="24"/>
          <w:szCs w:val="24"/>
        </w:rPr>
      </w:pPr>
      <w:r w:rsidRPr="006C4694">
        <w:rPr>
          <w:sz w:val="24"/>
          <w:szCs w:val="24"/>
        </w:rPr>
        <w:t xml:space="preserve"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 </w:t>
      </w:r>
    </w:p>
    <w:p w:rsidR="008251BC" w:rsidRDefault="008251BC" w:rsidP="009712EA">
      <w:pPr>
        <w:ind w:firstLine="567"/>
        <w:rPr>
          <w:color w:val="000000"/>
          <w:sz w:val="24"/>
          <w:szCs w:val="24"/>
        </w:rPr>
      </w:pPr>
      <w:r w:rsidRPr="006C4694">
        <w:rPr>
          <w:sz w:val="24"/>
          <w:szCs w:val="24"/>
        </w:rPr>
        <w:t>По каждому виду труда программа содержит примерный перечень практических и теоретических работ</w:t>
      </w:r>
      <w:r w:rsidRPr="008251BC">
        <w:rPr>
          <w:sz w:val="24"/>
          <w:szCs w:val="24"/>
        </w:rPr>
        <w:t xml:space="preserve">. </w:t>
      </w:r>
      <w:r w:rsidRPr="008251BC">
        <w:rPr>
          <w:color w:val="000000"/>
          <w:sz w:val="24"/>
          <w:szCs w:val="24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характера, общие сведения о предмете изготовления. Практические работы включают изготовление, оформление поделок, отчет о проделанной работе. Отчет о проделанной работе позволяет научить ребенка последовательности в работе, развить н</w:t>
      </w:r>
      <w:r>
        <w:rPr>
          <w:color w:val="000000"/>
          <w:sz w:val="24"/>
          <w:szCs w:val="24"/>
        </w:rPr>
        <w:t>авыки самоконтроля.</w:t>
      </w:r>
    </w:p>
    <w:p w:rsidR="008251BC" w:rsidRDefault="008251BC" w:rsidP="009712EA">
      <w:pPr>
        <w:ind w:firstLine="567"/>
        <w:rPr>
          <w:color w:val="000000"/>
          <w:sz w:val="24"/>
          <w:szCs w:val="24"/>
        </w:rPr>
      </w:pPr>
      <w:r w:rsidRPr="008251BC">
        <w:rPr>
          <w:color w:val="000000"/>
          <w:sz w:val="24"/>
          <w:szCs w:val="24"/>
        </w:rPr>
        <w:t>Подведение итогов осуществляется в виде</w:t>
      </w:r>
      <w:r>
        <w:rPr>
          <w:color w:val="000000"/>
          <w:sz w:val="24"/>
          <w:szCs w:val="24"/>
        </w:rPr>
        <w:t xml:space="preserve"> проведения</w:t>
      </w:r>
      <w:r w:rsidRPr="008251BC">
        <w:rPr>
          <w:color w:val="000000"/>
          <w:sz w:val="24"/>
          <w:szCs w:val="24"/>
        </w:rPr>
        <w:t xml:space="preserve"> выставок, участие в различных конкурсах.</w:t>
      </w:r>
    </w:p>
    <w:p w:rsidR="008251BC" w:rsidRDefault="008251BC" w:rsidP="009712EA">
      <w:pPr>
        <w:ind w:firstLine="567"/>
        <w:rPr>
          <w:color w:val="000000"/>
          <w:sz w:val="24"/>
          <w:szCs w:val="24"/>
        </w:rPr>
      </w:pPr>
      <w:r w:rsidRPr="008251BC">
        <w:rPr>
          <w:sz w:val="24"/>
          <w:szCs w:val="24"/>
        </w:rPr>
        <w:t>Занятия в кружке заинтересовывают и увлекают ребят своей необычностью, возможностью применять выдумку, фантазию, осуществлять поиск разных приемов и способов действий, творчески общаться друг с другом, Ребята овладевают умением многократно подбирать и комбинировать материалы, целесообразно его использовать, учатся постигать технику, секреты народных мастеров. А это в конечном итоге способствует художественно-творческому развитию школьников, формированию желания заниматься интересным и полезным трудом.</w:t>
      </w:r>
    </w:p>
    <w:p w:rsidR="008251BC" w:rsidRDefault="008251BC" w:rsidP="009712EA">
      <w:pPr>
        <w:shd w:val="clear" w:color="auto" w:fill="FFFFFF"/>
        <w:ind w:right="-29" w:firstLine="567"/>
        <w:rPr>
          <w:spacing w:val="-6"/>
          <w:sz w:val="24"/>
          <w:szCs w:val="24"/>
        </w:rPr>
      </w:pPr>
      <w:r w:rsidRPr="006C4694">
        <w:rPr>
          <w:spacing w:val="-8"/>
          <w:sz w:val="24"/>
          <w:szCs w:val="24"/>
        </w:rPr>
        <w:t xml:space="preserve">Содержание в каждом классе разделено по видам </w:t>
      </w:r>
      <w:r>
        <w:rPr>
          <w:spacing w:val="-6"/>
          <w:sz w:val="24"/>
          <w:szCs w:val="24"/>
        </w:rPr>
        <w:t>обрабатываемых материалов.</w:t>
      </w:r>
    </w:p>
    <w:p w:rsidR="008251BC" w:rsidRDefault="008251BC" w:rsidP="009712EA">
      <w:pPr>
        <w:shd w:val="clear" w:color="auto" w:fill="FFFFFF"/>
        <w:ind w:right="-29" w:firstLine="317"/>
        <w:rPr>
          <w:spacing w:val="-6"/>
          <w:sz w:val="24"/>
          <w:szCs w:val="24"/>
        </w:rPr>
      </w:pPr>
    </w:p>
    <w:p w:rsidR="008251BC" w:rsidRDefault="008251BC" w:rsidP="009712EA">
      <w:pPr>
        <w:shd w:val="clear" w:color="auto" w:fill="FFFFFF"/>
        <w:ind w:right="-29" w:firstLine="317"/>
        <w:rPr>
          <w:spacing w:val="-6"/>
          <w:sz w:val="28"/>
          <w:szCs w:val="28"/>
        </w:rPr>
      </w:pPr>
    </w:p>
    <w:p w:rsidR="008251BC" w:rsidRDefault="008251BC" w:rsidP="009712EA">
      <w:pPr>
        <w:shd w:val="clear" w:color="auto" w:fill="FFFFFF"/>
        <w:ind w:right="-29" w:firstLine="317"/>
        <w:rPr>
          <w:spacing w:val="-6"/>
          <w:sz w:val="28"/>
          <w:szCs w:val="28"/>
        </w:rPr>
      </w:pPr>
    </w:p>
    <w:p w:rsidR="008251BC" w:rsidRDefault="008251BC" w:rsidP="009712EA">
      <w:pPr>
        <w:shd w:val="clear" w:color="auto" w:fill="FFFFFF"/>
        <w:ind w:right="-29" w:firstLine="317"/>
        <w:rPr>
          <w:spacing w:val="-6"/>
          <w:sz w:val="28"/>
          <w:szCs w:val="28"/>
        </w:rPr>
      </w:pPr>
    </w:p>
    <w:p w:rsidR="008251BC" w:rsidRDefault="008251BC" w:rsidP="009712EA">
      <w:pPr>
        <w:shd w:val="clear" w:color="auto" w:fill="FFFFFF"/>
        <w:ind w:right="-29" w:firstLine="317"/>
        <w:rPr>
          <w:spacing w:val="-6"/>
          <w:sz w:val="28"/>
          <w:szCs w:val="28"/>
        </w:rPr>
      </w:pPr>
    </w:p>
    <w:p w:rsidR="00352FD9" w:rsidRDefault="00352FD9" w:rsidP="009712EA">
      <w:pPr>
        <w:shd w:val="clear" w:color="auto" w:fill="FFFFFF"/>
        <w:ind w:right="-29" w:firstLine="317"/>
        <w:rPr>
          <w:spacing w:val="-6"/>
          <w:sz w:val="28"/>
          <w:szCs w:val="28"/>
        </w:rPr>
      </w:pPr>
    </w:p>
    <w:p w:rsidR="00352FD9" w:rsidRDefault="00352FD9" w:rsidP="009712EA">
      <w:pPr>
        <w:shd w:val="clear" w:color="auto" w:fill="FFFFFF"/>
        <w:ind w:right="-29" w:firstLine="317"/>
        <w:rPr>
          <w:spacing w:val="-6"/>
          <w:sz w:val="28"/>
          <w:szCs w:val="28"/>
        </w:rPr>
      </w:pPr>
    </w:p>
    <w:p w:rsidR="008251BC" w:rsidRPr="006C4694" w:rsidRDefault="008251BC" w:rsidP="009712EA">
      <w:pPr>
        <w:shd w:val="clear" w:color="auto" w:fill="FFFFFF"/>
        <w:ind w:right="-29" w:firstLine="317"/>
        <w:rPr>
          <w:spacing w:val="-6"/>
          <w:sz w:val="28"/>
          <w:szCs w:val="28"/>
        </w:rPr>
      </w:pPr>
      <w:r w:rsidRPr="006C4694">
        <w:rPr>
          <w:spacing w:val="-6"/>
          <w:sz w:val="28"/>
          <w:szCs w:val="28"/>
        </w:rPr>
        <w:t>Программа кружка «Умелые руки»</w:t>
      </w:r>
    </w:p>
    <w:p w:rsidR="008251BC" w:rsidRPr="008251BC" w:rsidRDefault="008251BC" w:rsidP="009712EA">
      <w:pPr>
        <w:shd w:val="clear" w:color="auto" w:fill="FFFFFF"/>
        <w:ind w:right="-29" w:firstLine="317"/>
        <w:rPr>
          <w:b/>
          <w:spacing w:val="-6"/>
          <w:sz w:val="28"/>
          <w:szCs w:val="28"/>
        </w:rPr>
      </w:pPr>
      <w:r w:rsidRPr="008251BC">
        <w:rPr>
          <w:b/>
          <w:spacing w:val="-6"/>
          <w:sz w:val="28"/>
          <w:szCs w:val="28"/>
        </w:rPr>
        <w:t>1 год (33 часа)</w:t>
      </w:r>
    </w:p>
    <w:p w:rsidR="008251BC" w:rsidRPr="006C4694" w:rsidRDefault="008251BC" w:rsidP="009712EA">
      <w:pPr>
        <w:shd w:val="clear" w:color="auto" w:fill="FFFFFF"/>
        <w:spacing w:before="7"/>
        <w:ind w:right="-29" w:firstLine="567"/>
        <w:rPr>
          <w:spacing w:val="-8"/>
          <w:sz w:val="24"/>
          <w:szCs w:val="24"/>
        </w:rPr>
      </w:pPr>
      <w:r w:rsidRPr="006C4694">
        <w:rPr>
          <w:spacing w:val="-8"/>
          <w:sz w:val="24"/>
          <w:szCs w:val="24"/>
        </w:rPr>
        <w:t>Первый год обучения определяет содержа</w:t>
      </w:r>
      <w:r w:rsidRPr="006C4694">
        <w:rPr>
          <w:spacing w:val="-8"/>
          <w:sz w:val="24"/>
          <w:szCs w:val="24"/>
        </w:rPr>
        <w:softHyphen/>
      </w:r>
      <w:r w:rsidRPr="006C4694">
        <w:rPr>
          <w:spacing w:val="-6"/>
          <w:sz w:val="24"/>
          <w:szCs w:val="24"/>
        </w:rPr>
        <w:t>ние и характер совместной работы учителя и учащихся по осозна</w:t>
      </w:r>
      <w:r w:rsidRPr="006C4694">
        <w:rPr>
          <w:spacing w:val="-6"/>
          <w:sz w:val="24"/>
          <w:szCs w:val="24"/>
        </w:rPr>
        <w:softHyphen/>
      </w:r>
      <w:r w:rsidRPr="006C4694">
        <w:rPr>
          <w:spacing w:val="-7"/>
          <w:sz w:val="24"/>
          <w:szCs w:val="24"/>
        </w:rPr>
        <w:t>нию предстоящей практической деятельности: это анализ конструк</w:t>
      </w:r>
      <w:r w:rsidRPr="006C4694">
        <w:rPr>
          <w:spacing w:val="-7"/>
          <w:sz w:val="24"/>
          <w:szCs w:val="24"/>
        </w:rPr>
        <w:softHyphen/>
      </w:r>
      <w:r w:rsidRPr="006C4694">
        <w:rPr>
          <w:spacing w:val="-1"/>
          <w:sz w:val="24"/>
          <w:szCs w:val="24"/>
        </w:rPr>
        <w:t xml:space="preserve">ции изделия, анализ технологии его изготовления, сведения об </w:t>
      </w:r>
      <w:r w:rsidRPr="006C4694">
        <w:rPr>
          <w:spacing w:val="-6"/>
          <w:sz w:val="24"/>
          <w:szCs w:val="24"/>
        </w:rPr>
        <w:t>устройстве, назначении и правилах безопасной работы инструмен</w:t>
      </w:r>
      <w:r w:rsidRPr="006C4694">
        <w:rPr>
          <w:spacing w:val="-6"/>
          <w:sz w:val="24"/>
          <w:szCs w:val="24"/>
        </w:rPr>
        <w:softHyphen/>
      </w:r>
      <w:r w:rsidRPr="006C4694">
        <w:rPr>
          <w:spacing w:val="-7"/>
          <w:sz w:val="24"/>
          <w:szCs w:val="24"/>
        </w:rPr>
        <w:t>тами, название используемых материалов и ряда их свойств, подле</w:t>
      </w:r>
      <w:r w:rsidRPr="006C4694">
        <w:rPr>
          <w:spacing w:val="-7"/>
          <w:sz w:val="24"/>
          <w:szCs w:val="24"/>
        </w:rPr>
        <w:softHyphen/>
      </w:r>
      <w:r w:rsidRPr="006C4694">
        <w:rPr>
          <w:spacing w:val="-8"/>
          <w:sz w:val="24"/>
          <w:szCs w:val="24"/>
        </w:rPr>
        <w:t>жащих целенаправленному наблюдению и опытному исследованию. Дети знакомятся с ис</w:t>
      </w:r>
      <w:r>
        <w:rPr>
          <w:spacing w:val="-8"/>
          <w:sz w:val="24"/>
          <w:szCs w:val="24"/>
        </w:rPr>
        <w:t>кусством родного края</w:t>
      </w:r>
      <w:r w:rsidRPr="006C4694">
        <w:rPr>
          <w:spacing w:val="-8"/>
          <w:sz w:val="24"/>
          <w:szCs w:val="24"/>
        </w:rPr>
        <w:t>.</w:t>
      </w:r>
    </w:p>
    <w:p w:rsidR="008251BC" w:rsidRPr="006C4694" w:rsidRDefault="008251BC" w:rsidP="009712EA">
      <w:pPr>
        <w:ind w:firstLine="567"/>
        <w:rPr>
          <w:bCs/>
          <w:sz w:val="24"/>
          <w:szCs w:val="24"/>
        </w:rPr>
      </w:pPr>
      <w:r w:rsidRPr="006C4694">
        <w:rPr>
          <w:spacing w:val="-5"/>
          <w:sz w:val="24"/>
          <w:szCs w:val="24"/>
        </w:rPr>
        <w:t>При обсуждении технологии изготовления изделия первоклас</w:t>
      </w:r>
      <w:r w:rsidRPr="006C4694">
        <w:rPr>
          <w:spacing w:val="-5"/>
          <w:sz w:val="24"/>
          <w:szCs w:val="24"/>
        </w:rPr>
        <w:softHyphen/>
      </w:r>
      <w:r w:rsidRPr="006C4694">
        <w:rPr>
          <w:spacing w:val="-9"/>
          <w:sz w:val="24"/>
          <w:szCs w:val="24"/>
        </w:rPr>
        <w:t>сники под руководством учителя составляют словесный план, разли</w:t>
      </w:r>
      <w:r w:rsidRPr="006C4694">
        <w:rPr>
          <w:spacing w:val="-9"/>
          <w:sz w:val="24"/>
          <w:szCs w:val="24"/>
        </w:rPr>
        <w:softHyphen/>
      </w:r>
      <w:r w:rsidRPr="006C4694">
        <w:rPr>
          <w:spacing w:val="-8"/>
          <w:sz w:val="24"/>
          <w:szCs w:val="24"/>
        </w:rPr>
        <w:t>чая только понятия материал и инструмент, поскольку само изготов</w:t>
      </w:r>
      <w:r w:rsidRPr="006C4694">
        <w:rPr>
          <w:spacing w:val="-8"/>
          <w:sz w:val="24"/>
          <w:szCs w:val="24"/>
        </w:rPr>
        <w:softHyphen/>
        <w:t>ление будет вестись подконтрольно.</w:t>
      </w:r>
    </w:p>
    <w:p w:rsidR="008251BC" w:rsidRPr="008251BC" w:rsidRDefault="008251BC" w:rsidP="009712EA">
      <w:pPr>
        <w:rPr>
          <w:b/>
          <w:bCs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 xml:space="preserve">Вводная беседа  (1 час). </w:t>
      </w:r>
    </w:p>
    <w:p w:rsidR="008251BC" w:rsidRPr="006C4694" w:rsidRDefault="008251BC" w:rsidP="009712EA">
      <w:pPr>
        <w:widowControl/>
        <w:numPr>
          <w:ilvl w:val="0"/>
          <w:numId w:val="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Беседа, ознакомление детей с особенностями занятий в кружке. </w:t>
      </w:r>
    </w:p>
    <w:p w:rsidR="008251BC" w:rsidRPr="006C4694" w:rsidRDefault="008251BC" w:rsidP="009712EA">
      <w:pPr>
        <w:widowControl/>
        <w:numPr>
          <w:ilvl w:val="0"/>
          <w:numId w:val="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Требования к поведению учащихся во время занятия. </w:t>
      </w:r>
    </w:p>
    <w:p w:rsidR="008251BC" w:rsidRPr="006C4694" w:rsidRDefault="008251BC" w:rsidP="009712EA">
      <w:pPr>
        <w:widowControl/>
        <w:numPr>
          <w:ilvl w:val="0"/>
          <w:numId w:val="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Соблюдение порядка на рабочем месте. </w:t>
      </w:r>
    </w:p>
    <w:p w:rsidR="008251BC" w:rsidRPr="006C4694" w:rsidRDefault="008251BC" w:rsidP="009712EA">
      <w:pPr>
        <w:widowControl/>
        <w:numPr>
          <w:ilvl w:val="0"/>
          <w:numId w:val="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Соблюдение правил по технике безопасности. </w:t>
      </w:r>
    </w:p>
    <w:p w:rsidR="008251BC" w:rsidRPr="006C4694" w:rsidRDefault="008251BC" w:rsidP="009712EA">
      <w:pPr>
        <w:widowControl/>
        <w:numPr>
          <w:ilvl w:val="0"/>
          <w:numId w:val="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Из истории происхождения  ножниц. Беседа.</w:t>
      </w:r>
    </w:p>
    <w:p w:rsidR="008251BC" w:rsidRPr="008251BC" w:rsidRDefault="008251BC" w:rsidP="009712EA">
      <w:pPr>
        <w:widowControl/>
        <w:autoSpaceDE/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бумагой и картоном (10 часов).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8251BC" w:rsidRDefault="008251BC" w:rsidP="009712EA">
      <w:pPr>
        <w:pStyle w:val="a3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>Рассказ «Из истории бумаги», «Оригами».</w:t>
      </w:r>
    </w:p>
    <w:p w:rsidR="008251BC" w:rsidRPr="008251BC" w:rsidRDefault="008251BC" w:rsidP="009712EA">
      <w:pPr>
        <w:widowControl/>
        <w:numPr>
          <w:ilvl w:val="0"/>
          <w:numId w:val="7"/>
        </w:numPr>
        <w:tabs>
          <w:tab w:val="left" w:pos="720"/>
        </w:tabs>
        <w:autoSpaceDE/>
        <w:ind w:left="714" w:hanging="357"/>
        <w:rPr>
          <w:sz w:val="24"/>
          <w:szCs w:val="24"/>
        </w:rPr>
      </w:pPr>
      <w:r w:rsidRPr="008251BC">
        <w:rPr>
          <w:sz w:val="24"/>
          <w:szCs w:val="24"/>
        </w:rPr>
        <w:t xml:space="preserve">Художественное моделирование из бумаги путем складывания. </w:t>
      </w:r>
    </w:p>
    <w:p w:rsidR="008251BC" w:rsidRPr="006C4694" w:rsidRDefault="008251BC" w:rsidP="009712EA">
      <w:pPr>
        <w:widowControl/>
        <w:numPr>
          <w:ilvl w:val="0"/>
          <w:numId w:val="7"/>
        </w:numPr>
        <w:tabs>
          <w:tab w:val="left" w:pos="720"/>
        </w:tabs>
        <w:autoSpaceDE/>
        <w:rPr>
          <w:sz w:val="24"/>
          <w:szCs w:val="24"/>
        </w:rPr>
      </w:pPr>
      <w:r w:rsidRPr="008251BC">
        <w:rPr>
          <w:sz w:val="24"/>
          <w:szCs w:val="24"/>
        </w:rPr>
        <w:t>Изготовление  зверей оригами</w:t>
      </w:r>
      <w:r>
        <w:rPr>
          <w:sz w:val="24"/>
          <w:szCs w:val="24"/>
        </w:rPr>
        <w:t xml:space="preserve"> (собачка, кошечка, лиса, лягушка-акробат).</w:t>
      </w:r>
      <w:r w:rsidRPr="008251BC">
        <w:rPr>
          <w:sz w:val="24"/>
          <w:szCs w:val="24"/>
        </w:rPr>
        <w:t xml:space="preserve"> </w:t>
      </w:r>
    </w:p>
    <w:p w:rsidR="008251BC" w:rsidRDefault="008251BC" w:rsidP="009712EA">
      <w:pPr>
        <w:widowControl/>
        <w:numPr>
          <w:ilvl w:val="0"/>
          <w:numId w:val="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Панно из оригами «Лесные мотивы».</w:t>
      </w:r>
    </w:p>
    <w:p w:rsidR="008251BC" w:rsidRDefault="008251BC" w:rsidP="009712EA">
      <w:pPr>
        <w:widowControl/>
        <w:numPr>
          <w:ilvl w:val="0"/>
          <w:numId w:val="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Знакомство с аппликацией. Изготовление аппликаций по образцу. </w:t>
      </w:r>
    </w:p>
    <w:p w:rsidR="008251BC" w:rsidRPr="006C4694" w:rsidRDefault="008251BC" w:rsidP="009712EA">
      <w:pPr>
        <w:widowControl/>
        <w:numPr>
          <w:ilvl w:val="0"/>
          <w:numId w:val="7"/>
        </w:numPr>
        <w:tabs>
          <w:tab w:val="left" w:pos="720"/>
        </w:tabs>
        <w:autoSpaceDE/>
        <w:rPr>
          <w:sz w:val="24"/>
          <w:szCs w:val="24"/>
        </w:rPr>
      </w:pPr>
      <w:r>
        <w:rPr>
          <w:sz w:val="24"/>
          <w:szCs w:val="24"/>
        </w:rPr>
        <w:t>Хантыйские мотивы, узоры.</w:t>
      </w:r>
    </w:p>
    <w:p w:rsidR="008251BC" w:rsidRPr="006C4694" w:rsidRDefault="008251BC" w:rsidP="009712EA">
      <w:pPr>
        <w:widowControl/>
        <w:numPr>
          <w:ilvl w:val="0"/>
          <w:numId w:val="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Изготовление поздр</w:t>
      </w:r>
      <w:r>
        <w:rPr>
          <w:sz w:val="24"/>
          <w:szCs w:val="24"/>
        </w:rPr>
        <w:t>авительных открыток</w:t>
      </w:r>
      <w:r w:rsidRPr="006C4694">
        <w:rPr>
          <w:sz w:val="24"/>
          <w:szCs w:val="24"/>
        </w:rPr>
        <w:t xml:space="preserve">. 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пластилином</w:t>
      </w:r>
      <w:r>
        <w:rPr>
          <w:b/>
          <w:bCs/>
          <w:i/>
          <w:sz w:val="24"/>
          <w:szCs w:val="24"/>
        </w:rPr>
        <w:t>, глиной, тестом</w:t>
      </w:r>
      <w:r w:rsidRPr="008251BC">
        <w:rPr>
          <w:b/>
          <w:bCs/>
          <w:i/>
          <w:sz w:val="24"/>
          <w:szCs w:val="24"/>
        </w:rPr>
        <w:t xml:space="preserve"> (10часов).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Рассказ о глине, плас</w:t>
      </w:r>
      <w:r w:rsidRPr="006C4694">
        <w:rPr>
          <w:sz w:val="24"/>
          <w:szCs w:val="24"/>
        </w:rPr>
        <w:t>тилине</w:t>
      </w:r>
      <w:r>
        <w:rPr>
          <w:sz w:val="24"/>
          <w:szCs w:val="24"/>
        </w:rPr>
        <w:t>, соленом тесте</w:t>
      </w:r>
      <w:r w:rsidRPr="006C4694">
        <w:rPr>
          <w:sz w:val="24"/>
          <w:szCs w:val="24"/>
        </w:rPr>
        <w:t>.</w:t>
      </w:r>
    </w:p>
    <w:p w:rsidR="008251BC" w:rsidRPr="006C4694" w:rsidRDefault="008251BC" w:rsidP="009712EA">
      <w:pPr>
        <w:widowControl/>
        <w:numPr>
          <w:ilvl w:val="0"/>
          <w:numId w:val="2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Лепка простых по фо</w:t>
      </w:r>
      <w:r>
        <w:rPr>
          <w:sz w:val="24"/>
          <w:szCs w:val="24"/>
        </w:rPr>
        <w:t>рме овощей, фруктов</w:t>
      </w:r>
      <w:r w:rsidRPr="006C4694">
        <w:rPr>
          <w:sz w:val="24"/>
          <w:szCs w:val="24"/>
        </w:rPr>
        <w:t xml:space="preserve">. </w:t>
      </w:r>
    </w:p>
    <w:p w:rsidR="008251BC" w:rsidRPr="006C4694" w:rsidRDefault="008251BC" w:rsidP="009712EA">
      <w:pPr>
        <w:widowControl/>
        <w:numPr>
          <w:ilvl w:val="0"/>
          <w:numId w:val="2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Пластилиновая аппликация на картоне по желанию детей.</w:t>
      </w:r>
    </w:p>
    <w:p w:rsidR="008251BC" w:rsidRPr="006C4694" w:rsidRDefault="008251BC" w:rsidP="009712EA">
      <w:pPr>
        <w:widowControl/>
        <w:numPr>
          <w:ilvl w:val="0"/>
          <w:numId w:val="2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Лепка по замыслу детей. 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бросовым материалом (</w:t>
      </w:r>
      <w:r>
        <w:rPr>
          <w:b/>
          <w:bCs/>
          <w:i/>
          <w:sz w:val="24"/>
          <w:szCs w:val="24"/>
        </w:rPr>
        <w:t>11</w:t>
      </w:r>
      <w:r w:rsidRPr="008251BC">
        <w:rPr>
          <w:b/>
          <w:bCs/>
          <w:i/>
          <w:sz w:val="24"/>
          <w:szCs w:val="24"/>
        </w:rPr>
        <w:t>часов).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6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Конструирование дома для сказочных героев. </w:t>
      </w:r>
    </w:p>
    <w:p w:rsidR="008251BC" w:rsidRDefault="008251BC" w:rsidP="009712EA">
      <w:pPr>
        <w:widowControl/>
        <w:numPr>
          <w:ilvl w:val="0"/>
          <w:numId w:val="6"/>
        </w:numPr>
        <w:tabs>
          <w:tab w:val="left" w:pos="720"/>
        </w:tabs>
        <w:autoSpaceDE/>
        <w:rPr>
          <w:sz w:val="24"/>
          <w:szCs w:val="24"/>
        </w:rPr>
      </w:pPr>
      <w:r>
        <w:rPr>
          <w:sz w:val="24"/>
          <w:szCs w:val="24"/>
        </w:rPr>
        <w:t>Игрушки из различных материалов</w:t>
      </w:r>
      <w:r w:rsidRPr="006C4694">
        <w:rPr>
          <w:sz w:val="24"/>
          <w:szCs w:val="24"/>
        </w:rPr>
        <w:t>.</w:t>
      </w:r>
      <w:r w:rsidRPr="008251BC">
        <w:rPr>
          <w:sz w:val="24"/>
          <w:szCs w:val="24"/>
        </w:rPr>
        <w:t xml:space="preserve"> </w:t>
      </w:r>
      <w:r w:rsidRPr="006C4694">
        <w:rPr>
          <w:sz w:val="24"/>
          <w:szCs w:val="24"/>
        </w:rPr>
        <w:t>Конструирование игрушек</w:t>
      </w:r>
      <w:r>
        <w:rPr>
          <w:sz w:val="24"/>
          <w:szCs w:val="24"/>
        </w:rPr>
        <w:t>.</w:t>
      </w:r>
    </w:p>
    <w:p w:rsidR="008251BC" w:rsidRPr="006C4694" w:rsidRDefault="008251BC" w:rsidP="009712EA">
      <w:pPr>
        <w:widowControl/>
        <w:numPr>
          <w:ilvl w:val="0"/>
          <w:numId w:val="6"/>
        </w:numPr>
        <w:tabs>
          <w:tab w:val="left" w:pos="720"/>
        </w:tabs>
        <w:autoSpaceDE/>
        <w:rPr>
          <w:sz w:val="24"/>
          <w:szCs w:val="24"/>
        </w:rPr>
      </w:pPr>
      <w:r>
        <w:rPr>
          <w:sz w:val="24"/>
          <w:szCs w:val="24"/>
        </w:rPr>
        <w:t>Игрушки хантов</w:t>
      </w:r>
      <w:r w:rsidRPr="006C4694">
        <w:rPr>
          <w:sz w:val="24"/>
          <w:szCs w:val="24"/>
        </w:rPr>
        <w:t xml:space="preserve">. </w:t>
      </w:r>
    </w:p>
    <w:p w:rsidR="008251BC" w:rsidRPr="006C4694" w:rsidRDefault="008251BC" w:rsidP="009712EA">
      <w:pPr>
        <w:widowControl/>
        <w:numPr>
          <w:ilvl w:val="0"/>
          <w:numId w:val="6"/>
        </w:numPr>
        <w:tabs>
          <w:tab w:val="left" w:pos="720"/>
        </w:tabs>
        <w:autoSpaceDE/>
        <w:rPr>
          <w:sz w:val="24"/>
          <w:szCs w:val="24"/>
        </w:rPr>
      </w:pPr>
      <w:r>
        <w:rPr>
          <w:sz w:val="24"/>
          <w:szCs w:val="24"/>
        </w:rPr>
        <w:t>Проектная работа «Моя любимая игрушка»</w:t>
      </w:r>
      <w:r w:rsidRPr="006C4694">
        <w:rPr>
          <w:sz w:val="24"/>
          <w:szCs w:val="24"/>
        </w:rPr>
        <w:t xml:space="preserve"> </w:t>
      </w:r>
    </w:p>
    <w:p w:rsidR="008251BC" w:rsidRPr="008251BC" w:rsidRDefault="008251BC" w:rsidP="009712EA">
      <w:pPr>
        <w:rPr>
          <w:b/>
          <w:bCs/>
          <w:i/>
          <w:sz w:val="24"/>
          <w:szCs w:val="24"/>
        </w:rPr>
      </w:pPr>
      <w:r w:rsidRPr="008251BC">
        <w:rPr>
          <w:b/>
          <w:i/>
          <w:sz w:val="24"/>
          <w:szCs w:val="24"/>
        </w:rPr>
        <w:t>Подведение итогов</w:t>
      </w:r>
      <w:r w:rsidRPr="008251BC">
        <w:rPr>
          <w:b/>
          <w:bCs/>
          <w:i/>
          <w:sz w:val="24"/>
          <w:szCs w:val="24"/>
        </w:rPr>
        <w:t xml:space="preserve"> (1 час).</w:t>
      </w:r>
    </w:p>
    <w:p w:rsidR="008251BC" w:rsidRPr="006C4694" w:rsidRDefault="008251BC" w:rsidP="009712EA">
      <w:pPr>
        <w:rPr>
          <w:i/>
          <w:sz w:val="24"/>
          <w:szCs w:val="24"/>
        </w:rPr>
      </w:pPr>
      <w:r w:rsidRPr="006C4694">
        <w:rPr>
          <w:bCs/>
          <w:i/>
          <w:sz w:val="24"/>
          <w:szCs w:val="24"/>
        </w:rPr>
        <w:t>К концу 1 года обучения учащиеся должны</w:t>
      </w:r>
      <w:r w:rsidRPr="006C4694">
        <w:rPr>
          <w:b/>
          <w:bCs/>
          <w:i/>
          <w:sz w:val="24"/>
          <w:szCs w:val="24"/>
        </w:rPr>
        <w:t xml:space="preserve"> знать</w:t>
      </w:r>
      <w:r w:rsidRPr="006C4694">
        <w:rPr>
          <w:bCs/>
          <w:i/>
          <w:sz w:val="24"/>
          <w:szCs w:val="24"/>
        </w:rPr>
        <w:t>:</w:t>
      </w:r>
      <w:r w:rsidRPr="006C4694">
        <w:rPr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8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название и назна</w:t>
      </w:r>
      <w:r>
        <w:rPr>
          <w:sz w:val="24"/>
          <w:szCs w:val="24"/>
        </w:rPr>
        <w:t xml:space="preserve">чение различных материалов – бумага, </w:t>
      </w:r>
      <w:r w:rsidRPr="006C4694">
        <w:rPr>
          <w:sz w:val="24"/>
          <w:szCs w:val="24"/>
        </w:rPr>
        <w:t>пластилин</w:t>
      </w:r>
      <w:r>
        <w:rPr>
          <w:sz w:val="24"/>
          <w:szCs w:val="24"/>
        </w:rPr>
        <w:t>, соленое тесто</w:t>
      </w:r>
      <w:r w:rsidRPr="006C4694">
        <w:rPr>
          <w:sz w:val="24"/>
          <w:szCs w:val="24"/>
        </w:rPr>
        <w:t xml:space="preserve">; </w:t>
      </w:r>
    </w:p>
    <w:p w:rsidR="008251BC" w:rsidRPr="006C4694" w:rsidRDefault="008251BC" w:rsidP="009712EA">
      <w:pPr>
        <w:widowControl/>
        <w:numPr>
          <w:ilvl w:val="0"/>
          <w:numId w:val="8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название и назначение ручных инструментов и приспособлений: ножницы, кисточка для клея, игла, наперсток</w:t>
      </w:r>
      <w:r>
        <w:rPr>
          <w:sz w:val="24"/>
          <w:szCs w:val="24"/>
        </w:rPr>
        <w:t>, стеки</w:t>
      </w:r>
      <w:r w:rsidRPr="006C4694">
        <w:rPr>
          <w:sz w:val="24"/>
          <w:szCs w:val="24"/>
        </w:rPr>
        <w:t xml:space="preserve">; </w:t>
      </w:r>
    </w:p>
    <w:p w:rsidR="008251BC" w:rsidRPr="006C4694" w:rsidRDefault="008251BC" w:rsidP="009712EA">
      <w:pPr>
        <w:widowControl/>
        <w:numPr>
          <w:ilvl w:val="0"/>
          <w:numId w:val="8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правила безопасности труда и личной гигиены при работе с указанными инструментами. </w:t>
      </w:r>
    </w:p>
    <w:p w:rsidR="008251BC" w:rsidRPr="006C4694" w:rsidRDefault="008251BC" w:rsidP="009712EA">
      <w:pPr>
        <w:rPr>
          <w:i/>
          <w:sz w:val="24"/>
          <w:szCs w:val="24"/>
        </w:rPr>
      </w:pPr>
      <w:r w:rsidRPr="006C4694">
        <w:rPr>
          <w:bCs/>
          <w:i/>
          <w:sz w:val="24"/>
          <w:szCs w:val="24"/>
        </w:rPr>
        <w:t xml:space="preserve">К концу 1 года обучения учащиеся должны </w:t>
      </w:r>
      <w:r w:rsidRPr="006C4694">
        <w:rPr>
          <w:b/>
          <w:bCs/>
          <w:i/>
          <w:sz w:val="24"/>
          <w:szCs w:val="24"/>
        </w:rPr>
        <w:t>уметь</w:t>
      </w:r>
      <w:r w:rsidRPr="006C4694">
        <w:rPr>
          <w:bCs/>
          <w:i/>
          <w:sz w:val="24"/>
          <w:szCs w:val="24"/>
        </w:rPr>
        <w:t>:</w:t>
      </w:r>
      <w:r w:rsidRPr="006C4694">
        <w:rPr>
          <w:i/>
          <w:sz w:val="24"/>
          <w:szCs w:val="24"/>
        </w:rPr>
        <w:t xml:space="preserve"> </w:t>
      </w:r>
    </w:p>
    <w:p w:rsidR="008251BC" w:rsidRDefault="008251BC" w:rsidP="009712EA">
      <w:pPr>
        <w:widowControl/>
        <w:numPr>
          <w:ilvl w:val="0"/>
          <w:numId w:val="9"/>
        </w:numPr>
        <w:tabs>
          <w:tab w:val="clear" w:pos="1684"/>
          <w:tab w:val="num" w:pos="284"/>
        </w:tabs>
        <w:autoSpaceDE/>
        <w:ind w:left="709" w:hanging="425"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правильно организовать свое рабочее место, поддерживать порядок во время работы; </w:t>
      </w:r>
    </w:p>
    <w:p w:rsidR="008251BC" w:rsidRPr="008251BC" w:rsidRDefault="008251BC" w:rsidP="009712EA">
      <w:pPr>
        <w:widowControl/>
        <w:numPr>
          <w:ilvl w:val="0"/>
          <w:numId w:val="9"/>
        </w:numPr>
        <w:tabs>
          <w:tab w:val="clear" w:pos="1684"/>
          <w:tab w:val="num" w:pos="284"/>
        </w:tabs>
        <w:autoSpaceDE/>
        <w:ind w:left="709" w:hanging="425"/>
        <w:rPr>
          <w:sz w:val="24"/>
          <w:szCs w:val="24"/>
        </w:rPr>
      </w:pPr>
      <w:r w:rsidRPr="008251BC">
        <w:rPr>
          <w:sz w:val="24"/>
          <w:szCs w:val="24"/>
        </w:rPr>
        <w:t xml:space="preserve">соблюдать правила безопасности труда и личной гигиены; </w:t>
      </w:r>
    </w:p>
    <w:p w:rsidR="008251BC" w:rsidRPr="006C4694" w:rsidRDefault="008251BC" w:rsidP="009712EA">
      <w:pPr>
        <w:widowControl/>
        <w:numPr>
          <w:ilvl w:val="0"/>
          <w:numId w:val="9"/>
        </w:numPr>
        <w:tabs>
          <w:tab w:val="clear" w:pos="1684"/>
          <w:tab w:val="num" w:pos="284"/>
        </w:tabs>
        <w:autoSpaceDE/>
        <w:ind w:left="709" w:hanging="425"/>
        <w:rPr>
          <w:sz w:val="24"/>
          <w:szCs w:val="24"/>
        </w:rPr>
      </w:pPr>
      <w:r w:rsidRPr="006C4694">
        <w:rPr>
          <w:sz w:val="24"/>
          <w:szCs w:val="24"/>
        </w:rPr>
        <w:t xml:space="preserve"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 </w:t>
      </w:r>
    </w:p>
    <w:p w:rsidR="008251BC" w:rsidRPr="006C4694" w:rsidRDefault="008251BC" w:rsidP="009712EA">
      <w:pPr>
        <w:numPr>
          <w:ilvl w:val="0"/>
          <w:numId w:val="9"/>
        </w:numPr>
        <w:shd w:val="clear" w:color="auto" w:fill="FFFFFF"/>
        <w:tabs>
          <w:tab w:val="clear" w:pos="1684"/>
          <w:tab w:val="num" w:pos="284"/>
        </w:tabs>
        <w:spacing w:before="7"/>
        <w:ind w:left="709" w:right="-29" w:hanging="425"/>
        <w:rPr>
          <w:spacing w:val="-8"/>
          <w:sz w:val="24"/>
          <w:szCs w:val="24"/>
        </w:rPr>
      </w:pPr>
      <w:r w:rsidRPr="006C4694">
        <w:rPr>
          <w:sz w:val="24"/>
          <w:szCs w:val="24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</w:t>
      </w:r>
      <w:r>
        <w:rPr>
          <w:sz w:val="24"/>
          <w:szCs w:val="24"/>
        </w:rPr>
        <w:t>.</w:t>
      </w:r>
    </w:p>
    <w:p w:rsidR="008251BC" w:rsidRDefault="008251BC" w:rsidP="009712EA">
      <w:pPr>
        <w:shd w:val="clear" w:color="auto" w:fill="FFFFFF"/>
        <w:ind w:right="-29"/>
        <w:rPr>
          <w:spacing w:val="-6"/>
          <w:sz w:val="28"/>
          <w:szCs w:val="28"/>
        </w:rPr>
      </w:pPr>
    </w:p>
    <w:p w:rsidR="008251BC" w:rsidRDefault="008251BC" w:rsidP="009712EA">
      <w:pPr>
        <w:shd w:val="clear" w:color="auto" w:fill="FFFFFF"/>
        <w:ind w:right="-29"/>
        <w:rPr>
          <w:spacing w:val="-6"/>
          <w:sz w:val="28"/>
          <w:szCs w:val="28"/>
        </w:rPr>
      </w:pPr>
    </w:p>
    <w:p w:rsidR="008251BC" w:rsidRDefault="008251BC" w:rsidP="009712EA">
      <w:pPr>
        <w:shd w:val="clear" w:color="auto" w:fill="FFFFFF"/>
        <w:ind w:right="-29"/>
        <w:rPr>
          <w:b/>
          <w:spacing w:val="-6"/>
          <w:sz w:val="28"/>
          <w:szCs w:val="28"/>
        </w:rPr>
      </w:pPr>
    </w:p>
    <w:p w:rsidR="008251BC" w:rsidRPr="008251BC" w:rsidRDefault="008251BC" w:rsidP="009712EA">
      <w:pPr>
        <w:shd w:val="clear" w:color="auto" w:fill="FFFFFF"/>
        <w:ind w:right="-29"/>
        <w:rPr>
          <w:b/>
          <w:spacing w:val="-6"/>
          <w:sz w:val="28"/>
          <w:szCs w:val="28"/>
        </w:rPr>
      </w:pPr>
      <w:r w:rsidRPr="008251BC">
        <w:rPr>
          <w:b/>
          <w:spacing w:val="-6"/>
          <w:sz w:val="28"/>
          <w:szCs w:val="28"/>
        </w:rPr>
        <w:t>2 год (34 часа)</w:t>
      </w:r>
    </w:p>
    <w:p w:rsidR="008251BC" w:rsidRPr="008251BC" w:rsidRDefault="008251BC" w:rsidP="009712EA">
      <w:pPr>
        <w:shd w:val="clear" w:color="auto" w:fill="FFFFFF"/>
        <w:tabs>
          <w:tab w:val="left" w:pos="540"/>
        </w:tabs>
        <w:ind w:right="-29" w:firstLine="567"/>
        <w:rPr>
          <w:spacing w:val="-5"/>
          <w:sz w:val="24"/>
          <w:szCs w:val="24"/>
        </w:rPr>
      </w:pPr>
      <w:r w:rsidRPr="006C4694">
        <w:rPr>
          <w:spacing w:val="-9"/>
          <w:sz w:val="24"/>
          <w:szCs w:val="24"/>
        </w:rPr>
        <w:t>Во втором классе руко</w:t>
      </w:r>
      <w:r w:rsidRPr="006C4694">
        <w:rPr>
          <w:spacing w:val="-9"/>
          <w:sz w:val="24"/>
          <w:szCs w:val="24"/>
        </w:rPr>
        <w:softHyphen/>
      </w:r>
      <w:r w:rsidRPr="006C4694">
        <w:rPr>
          <w:spacing w:val="-7"/>
          <w:sz w:val="24"/>
          <w:szCs w:val="24"/>
        </w:rPr>
        <w:t xml:space="preserve">водство учителя распространяется уже на обучение распознаванию способов соединения деталей и их размеров, и оперируют учащиеся </w:t>
      </w:r>
      <w:r w:rsidRPr="006C4694">
        <w:rPr>
          <w:spacing w:val="-5"/>
          <w:sz w:val="24"/>
          <w:szCs w:val="24"/>
        </w:rPr>
        <w:t>не только материальными предметами, но и их графическими</w:t>
      </w:r>
      <w:r>
        <w:rPr>
          <w:spacing w:val="-5"/>
          <w:sz w:val="24"/>
          <w:szCs w:val="24"/>
        </w:rPr>
        <w:t xml:space="preserve"> </w:t>
      </w:r>
      <w:r w:rsidRPr="006C4694">
        <w:rPr>
          <w:spacing w:val="-5"/>
          <w:sz w:val="24"/>
          <w:szCs w:val="24"/>
        </w:rPr>
        <w:t>изо</w:t>
      </w:r>
      <w:r w:rsidRPr="006C4694">
        <w:rPr>
          <w:spacing w:val="-5"/>
          <w:sz w:val="24"/>
          <w:szCs w:val="24"/>
        </w:rPr>
        <w:softHyphen/>
      </w:r>
      <w:r w:rsidRPr="006C4694">
        <w:rPr>
          <w:spacing w:val="-7"/>
          <w:sz w:val="24"/>
          <w:szCs w:val="24"/>
        </w:rPr>
        <w:t>бражениями: дети учатся читать простейшие эскизы прямоугольной и круглой заготовки, знакомя</w:t>
      </w:r>
      <w:r w:rsidR="003E3E3A">
        <w:rPr>
          <w:spacing w:val="-7"/>
          <w:sz w:val="24"/>
          <w:szCs w:val="24"/>
        </w:rPr>
        <w:t>тся с искусством родного края</w:t>
      </w:r>
      <w:r w:rsidRPr="006C4694">
        <w:rPr>
          <w:spacing w:val="-7"/>
          <w:sz w:val="24"/>
          <w:szCs w:val="24"/>
        </w:rPr>
        <w:t>.</w:t>
      </w:r>
    </w:p>
    <w:p w:rsidR="008251BC" w:rsidRPr="008251BC" w:rsidRDefault="008251BC" w:rsidP="009712EA">
      <w:pPr>
        <w:shd w:val="clear" w:color="auto" w:fill="FFFFFF"/>
        <w:tabs>
          <w:tab w:val="left" w:pos="540"/>
        </w:tabs>
        <w:ind w:right="-29" w:firstLine="567"/>
        <w:rPr>
          <w:spacing w:val="-7"/>
          <w:sz w:val="24"/>
          <w:szCs w:val="24"/>
        </w:rPr>
      </w:pPr>
      <w:r w:rsidRPr="006C4694">
        <w:rPr>
          <w:spacing w:val="-8"/>
          <w:sz w:val="24"/>
          <w:szCs w:val="24"/>
        </w:rPr>
        <w:t xml:space="preserve">Второклассники, уже имеющие </w:t>
      </w:r>
      <w:r w:rsidRPr="006C4694">
        <w:rPr>
          <w:spacing w:val="-7"/>
          <w:sz w:val="24"/>
          <w:szCs w:val="24"/>
        </w:rPr>
        <w:t>существенный опыт выполнения операций в первом классе, самос</w:t>
      </w:r>
      <w:r w:rsidRPr="006C4694">
        <w:rPr>
          <w:spacing w:val="-7"/>
          <w:sz w:val="24"/>
          <w:szCs w:val="24"/>
        </w:rPr>
        <w:softHyphen/>
      </w:r>
      <w:r w:rsidRPr="006C4694">
        <w:rPr>
          <w:spacing w:val="-10"/>
          <w:sz w:val="24"/>
          <w:szCs w:val="24"/>
        </w:rPr>
        <w:t>тоятельно составляют технологическую цепочку из карточек по выполнению работы.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природным материалом(8</w:t>
      </w:r>
      <w:r>
        <w:rPr>
          <w:b/>
          <w:bCs/>
          <w:i/>
          <w:sz w:val="24"/>
          <w:szCs w:val="24"/>
        </w:rPr>
        <w:t xml:space="preserve"> часов</w:t>
      </w:r>
      <w:r w:rsidRPr="008251BC">
        <w:rPr>
          <w:b/>
          <w:bCs/>
          <w:i/>
          <w:sz w:val="24"/>
          <w:szCs w:val="24"/>
        </w:rPr>
        <w:t>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numPr>
          <w:ilvl w:val="0"/>
          <w:numId w:val="14"/>
        </w:numPr>
        <w:ind w:hanging="52"/>
        <w:rPr>
          <w:sz w:val="24"/>
          <w:szCs w:val="24"/>
        </w:rPr>
      </w:pPr>
      <w:r w:rsidRPr="006C4694">
        <w:rPr>
          <w:sz w:val="24"/>
          <w:szCs w:val="24"/>
        </w:rPr>
        <w:t>Рассказ о флористике. Природа</w:t>
      </w:r>
      <w:r w:rsidR="003E3E3A">
        <w:rPr>
          <w:sz w:val="24"/>
          <w:szCs w:val="24"/>
        </w:rPr>
        <w:t xml:space="preserve"> Орловского края</w:t>
      </w:r>
      <w:r w:rsidRPr="006C4694">
        <w:rPr>
          <w:sz w:val="24"/>
          <w:szCs w:val="24"/>
        </w:rPr>
        <w:t>.</w:t>
      </w:r>
    </w:p>
    <w:p w:rsidR="008251BC" w:rsidRPr="006C4694" w:rsidRDefault="008251BC" w:rsidP="009712EA">
      <w:pPr>
        <w:widowControl/>
        <w:numPr>
          <w:ilvl w:val="0"/>
          <w:numId w:val="11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Изготовление композиций из засушенных листьев. </w:t>
      </w:r>
    </w:p>
    <w:p w:rsidR="008251BC" w:rsidRPr="006C4694" w:rsidRDefault="008251BC" w:rsidP="009712EA">
      <w:pPr>
        <w:widowControl/>
        <w:numPr>
          <w:ilvl w:val="0"/>
          <w:numId w:val="11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Изготовление животных из шишек. </w:t>
      </w:r>
    </w:p>
    <w:p w:rsidR="008251BC" w:rsidRPr="006C4694" w:rsidRDefault="008251BC" w:rsidP="009712EA">
      <w:pPr>
        <w:widowControl/>
        <w:numPr>
          <w:ilvl w:val="0"/>
          <w:numId w:val="11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Составление композиции (коллективная работа). </w:t>
      </w:r>
    </w:p>
    <w:p w:rsidR="008251BC" w:rsidRPr="006C4694" w:rsidRDefault="008251BC" w:rsidP="009712EA">
      <w:pPr>
        <w:widowControl/>
        <w:numPr>
          <w:ilvl w:val="0"/>
          <w:numId w:val="11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Мозаика (с использованием семян, камешек, листьев). 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тканью (8 часов).</w:t>
      </w:r>
    </w:p>
    <w:p w:rsidR="008251BC" w:rsidRPr="008251BC" w:rsidRDefault="008251BC" w:rsidP="009712EA">
      <w:pPr>
        <w:pStyle w:val="a3"/>
        <w:numPr>
          <w:ilvl w:val="0"/>
          <w:numId w:val="27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>Вышивка (</w:t>
      </w:r>
      <w:r w:rsidRPr="008251BC">
        <w:rPr>
          <w:rFonts w:ascii="Times New Roman" w:hAnsi="Times New Roman"/>
          <w:bCs/>
          <w:i/>
          <w:sz w:val="24"/>
          <w:szCs w:val="24"/>
        </w:rPr>
        <w:t>Вводная беседа)</w:t>
      </w:r>
      <w:r w:rsidRPr="008251BC">
        <w:rPr>
          <w:rFonts w:ascii="Times New Roman" w:hAnsi="Times New Roman"/>
          <w:sz w:val="24"/>
          <w:szCs w:val="24"/>
        </w:rPr>
        <w:t xml:space="preserve">. </w:t>
      </w:r>
    </w:p>
    <w:p w:rsidR="008251BC" w:rsidRPr="008251BC" w:rsidRDefault="008251BC" w:rsidP="009712EA">
      <w:pPr>
        <w:pStyle w:val="a3"/>
        <w:numPr>
          <w:ilvl w:val="0"/>
          <w:numId w:val="27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>Виды простейших швов: « через край», «петельный шов», шов «вперед иголка», «стебельчатый шов», «тамбурный шов»</w:t>
      </w:r>
    </w:p>
    <w:p w:rsidR="008251BC" w:rsidRPr="008251BC" w:rsidRDefault="008251BC" w:rsidP="009712EA">
      <w:pPr>
        <w:pStyle w:val="a3"/>
        <w:numPr>
          <w:ilvl w:val="0"/>
          <w:numId w:val="27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 xml:space="preserve">Изготовление салфетки с бахромой. 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Работа с бумагой и картоном (8</w:t>
      </w:r>
      <w:r w:rsidRPr="008251BC">
        <w:rPr>
          <w:b/>
          <w:bCs/>
          <w:i/>
          <w:sz w:val="24"/>
          <w:szCs w:val="24"/>
        </w:rPr>
        <w:t xml:space="preserve"> часов).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numPr>
          <w:ilvl w:val="0"/>
          <w:numId w:val="27"/>
        </w:numPr>
        <w:rPr>
          <w:sz w:val="24"/>
          <w:szCs w:val="24"/>
        </w:rPr>
      </w:pPr>
      <w:r w:rsidRPr="006C4694">
        <w:rPr>
          <w:sz w:val="24"/>
          <w:szCs w:val="24"/>
        </w:rPr>
        <w:t>Виды бумаги и картона. Знакомство с техникой «мозаика».</w:t>
      </w:r>
    </w:p>
    <w:p w:rsidR="008251BC" w:rsidRPr="006C4694" w:rsidRDefault="008251BC" w:rsidP="009712EA">
      <w:pPr>
        <w:widowControl/>
        <w:numPr>
          <w:ilvl w:val="0"/>
          <w:numId w:val="27"/>
        </w:numPr>
        <w:autoSpaceDE/>
        <w:rPr>
          <w:sz w:val="24"/>
          <w:szCs w:val="24"/>
        </w:rPr>
      </w:pPr>
      <w:r w:rsidRPr="006C4694">
        <w:rPr>
          <w:sz w:val="24"/>
          <w:szCs w:val="24"/>
        </w:rPr>
        <w:t>Мозаика «Воспоминание о лете»</w:t>
      </w:r>
    </w:p>
    <w:p w:rsidR="008251BC" w:rsidRPr="006C4694" w:rsidRDefault="008251BC" w:rsidP="009712EA">
      <w:pPr>
        <w:widowControl/>
        <w:numPr>
          <w:ilvl w:val="0"/>
          <w:numId w:val="27"/>
        </w:numPr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Изготовление аппликации “Осенний лес”. </w:t>
      </w:r>
    </w:p>
    <w:p w:rsidR="008251BC" w:rsidRDefault="008251BC" w:rsidP="009712EA">
      <w:pPr>
        <w:widowControl/>
        <w:numPr>
          <w:ilvl w:val="0"/>
          <w:numId w:val="27"/>
        </w:numPr>
        <w:autoSpaceDE/>
        <w:rPr>
          <w:sz w:val="24"/>
          <w:szCs w:val="24"/>
        </w:rPr>
      </w:pPr>
      <w:r w:rsidRPr="006C4694">
        <w:rPr>
          <w:sz w:val="24"/>
          <w:szCs w:val="24"/>
        </w:rPr>
        <w:t>Изготовление поздравительных открыток по замыслу детей.</w:t>
      </w:r>
    </w:p>
    <w:p w:rsidR="008251BC" w:rsidRPr="008251BC" w:rsidRDefault="008251BC" w:rsidP="009712EA">
      <w:pPr>
        <w:widowControl/>
        <w:numPr>
          <w:ilvl w:val="0"/>
          <w:numId w:val="27"/>
        </w:numPr>
        <w:tabs>
          <w:tab w:val="num" w:pos="709"/>
        </w:tabs>
        <w:autoSpaceDE/>
        <w:rPr>
          <w:sz w:val="24"/>
          <w:szCs w:val="24"/>
        </w:rPr>
      </w:pPr>
      <w:r>
        <w:rPr>
          <w:sz w:val="24"/>
          <w:szCs w:val="24"/>
        </w:rPr>
        <w:t xml:space="preserve">Оригами. 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пластилином</w:t>
      </w:r>
      <w:r>
        <w:rPr>
          <w:b/>
          <w:bCs/>
          <w:i/>
          <w:sz w:val="24"/>
          <w:szCs w:val="24"/>
        </w:rPr>
        <w:t>, глиной, тестом. (6 часов</w:t>
      </w:r>
      <w:r w:rsidRPr="008251BC">
        <w:rPr>
          <w:b/>
          <w:bCs/>
          <w:i/>
          <w:sz w:val="24"/>
          <w:szCs w:val="24"/>
        </w:rPr>
        <w:t>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numPr>
          <w:ilvl w:val="0"/>
          <w:numId w:val="14"/>
        </w:numPr>
        <w:ind w:hanging="38"/>
        <w:rPr>
          <w:sz w:val="24"/>
          <w:szCs w:val="24"/>
        </w:rPr>
      </w:pPr>
      <w:r w:rsidRPr="006C4694">
        <w:rPr>
          <w:sz w:val="24"/>
          <w:szCs w:val="24"/>
        </w:rPr>
        <w:t>Знакомство с профессией скульптора.</w:t>
      </w:r>
    </w:p>
    <w:p w:rsidR="008251BC" w:rsidRPr="006C4694" w:rsidRDefault="008251BC" w:rsidP="009712EA">
      <w:pPr>
        <w:widowControl/>
        <w:numPr>
          <w:ilvl w:val="0"/>
          <w:numId w:val="1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Лепка людей, животных по образцу. </w:t>
      </w:r>
    </w:p>
    <w:p w:rsidR="008251BC" w:rsidRPr="006C4694" w:rsidRDefault="008251BC" w:rsidP="009712EA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rPr>
          <w:sz w:val="24"/>
          <w:szCs w:val="24"/>
        </w:rPr>
      </w:pPr>
      <w:r>
        <w:rPr>
          <w:sz w:val="24"/>
          <w:szCs w:val="24"/>
        </w:rPr>
        <w:t>Пластилиновый витраж</w:t>
      </w:r>
      <w:r w:rsidRPr="006C4694">
        <w:rPr>
          <w:sz w:val="24"/>
          <w:szCs w:val="24"/>
        </w:rPr>
        <w:t xml:space="preserve"> на стекле. 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Художественное творчество (4 часа).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2"/>
        </w:numPr>
        <w:tabs>
          <w:tab w:val="clear" w:pos="1589"/>
        </w:tabs>
        <w:autoSpaceDE/>
        <w:ind w:left="709"/>
        <w:rPr>
          <w:sz w:val="24"/>
          <w:szCs w:val="24"/>
        </w:rPr>
      </w:pPr>
      <w:r w:rsidRPr="006C4694">
        <w:rPr>
          <w:sz w:val="24"/>
          <w:szCs w:val="24"/>
        </w:rPr>
        <w:t>Беседа о цветных карандашах, акварели, гуаши.</w:t>
      </w:r>
    </w:p>
    <w:p w:rsidR="008251BC" w:rsidRDefault="008251BC" w:rsidP="009712EA">
      <w:pPr>
        <w:widowControl/>
        <w:numPr>
          <w:ilvl w:val="0"/>
          <w:numId w:val="2"/>
        </w:numPr>
        <w:tabs>
          <w:tab w:val="clear" w:pos="1589"/>
          <w:tab w:val="num" w:pos="709"/>
        </w:tabs>
        <w:autoSpaceDE/>
        <w:ind w:left="709"/>
        <w:rPr>
          <w:sz w:val="24"/>
          <w:szCs w:val="24"/>
        </w:rPr>
      </w:pPr>
      <w:r w:rsidRPr="006C4694">
        <w:rPr>
          <w:sz w:val="24"/>
          <w:szCs w:val="24"/>
        </w:rPr>
        <w:t>Беседа о растительном мире и лесных дарах местности, в которой живут обучающиеся. Рисование с элементами аппликации деревьев, цветов, грибов, ягод родного края.</w:t>
      </w:r>
    </w:p>
    <w:p w:rsidR="008251BC" w:rsidRPr="008251BC" w:rsidRDefault="008251BC" w:rsidP="009712EA">
      <w:pPr>
        <w:widowControl/>
        <w:numPr>
          <w:ilvl w:val="0"/>
          <w:numId w:val="2"/>
        </w:numPr>
        <w:tabs>
          <w:tab w:val="clear" w:pos="1589"/>
          <w:tab w:val="num" w:pos="709"/>
        </w:tabs>
        <w:autoSpaceDE/>
        <w:ind w:left="709"/>
        <w:rPr>
          <w:b/>
          <w:sz w:val="24"/>
          <w:szCs w:val="24"/>
        </w:rPr>
      </w:pPr>
      <w:r w:rsidRPr="008251BC">
        <w:rPr>
          <w:b/>
          <w:i/>
          <w:sz w:val="24"/>
          <w:szCs w:val="24"/>
        </w:rPr>
        <w:t>Подведение итогов</w:t>
      </w:r>
      <w:r w:rsidRPr="008251BC">
        <w:rPr>
          <w:b/>
          <w:bCs/>
          <w:i/>
          <w:sz w:val="24"/>
          <w:szCs w:val="24"/>
        </w:rPr>
        <w:t>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rPr>
          <w:i/>
          <w:sz w:val="24"/>
          <w:szCs w:val="24"/>
        </w:rPr>
      </w:pPr>
    </w:p>
    <w:p w:rsidR="008251BC" w:rsidRPr="006C4694" w:rsidRDefault="008251BC" w:rsidP="009712EA">
      <w:pPr>
        <w:rPr>
          <w:i/>
          <w:sz w:val="24"/>
          <w:szCs w:val="24"/>
        </w:rPr>
      </w:pPr>
      <w:r w:rsidRPr="006C4694">
        <w:rPr>
          <w:bCs/>
          <w:i/>
          <w:sz w:val="24"/>
          <w:szCs w:val="24"/>
        </w:rPr>
        <w:t xml:space="preserve">К концу 2 года обучения учащиеся должны </w:t>
      </w:r>
      <w:r w:rsidRPr="006C4694">
        <w:rPr>
          <w:b/>
          <w:bCs/>
          <w:i/>
          <w:sz w:val="24"/>
          <w:szCs w:val="24"/>
        </w:rPr>
        <w:t>знать</w:t>
      </w:r>
      <w:r w:rsidRPr="006C4694">
        <w:rPr>
          <w:bCs/>
          <w:i/>
          <w:sz w:val="24"/>
          <w:szCs w:val="24"/>
        </w:rPr>
        <w:t>:</w:t>
      </w:r>
      <w:r w:rsidRPr="006C4694">
        <w:rPr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1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название ручных инструментов, материалов, приспособлений; </w:t>
      </w:r>
    </w:p>
    <w:p w:rsidR="008251BC" w:rsidRPr="006C4694" w:rsidRDefault="008251BC" w:rsidP="009712EA">
      <w:pPr>
        <w:widowControl/>
        <w:numPr>
          <w:ilvl w:val="0"/>
          <w:numId w:val="1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правила безопасности труда при работе ручным инструментом; </w:t>
      </w:r>
    </w:p>
    <w:p w:rsidR="008251BC" w:rsidRPr="006C4694" w:rsidRDefault="008251BC" w:rsidP="009712EA">
      <w:pPr>
        <w:widowControl/>
        <w:numPr>
          <w:ilvl w:val="0"/>
          <w:numId w:val="1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правила разметки и контроля по шаблонам, линейке, угольнику; </w:t>
      </w:r>
    </w:p>
    <w:p w:rsidR="008251BC" w:rsidRPr="006C4694" w:rsidRDefault="008251BC" w:rsidP="009712EA">
      <w:pPr>
        <w:widowControl/>
        <w:numPr>
          <w:ilvl w:val="0"/>
          <w:numId w:val="1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способы обработки различных материалов;</w:t>
      </w:r>
    </w:p>
    <w:p w:rsidR="008251BC" w:rsidRPr="006C4694" w:rsidRDefault="008251BC" w:rsidP="009712EA">
      <w:pPr>
        <w:widowControl/>
        <w:numPr>
          <w:ilvl w:val="0"/>
          <w:numId w:val="1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применение акварели, цветных карандашей, гуаши. </w:t>
      </w:r>
    </w:p>
    <w:p w:rsidR="008251BC" w:rsidRPr="006C4694" w:rsidRDefault="008251BC" w:rsidP="009712EA">
      <w:pPr>
        <w:rPr>
          <w:i/>
          <w:sz w:val="24"/>
          <w:szCs w:val="24"/>
        </w:rPr>
      </w:pPr>
      <w:r w:rsidRPr="006C4694">
        <w:rPr>
          <w:bCs/>
          <w:i/>
          <w:sz w:val="24"/>
          <w:szCs w:val="24"/>
        </w:rPr>
        <w:t xml:space="preserve">К концу 2 года обучения учащиеся должны </w:t>
      </w:r>
      <w:r w:rsidRPr="006C4694">
        <w:rPr>
          <w:b/>
          <w:bCs/>
          <w:i/>
          <w:sz w:val="24"/>
          <w:szCs w:val="24"/>
        </w:rPr>
        <w:t>уметь:</w:t>
      </w:r>
      <w:r w:rsidRPr="006C4694">
        <w:rPr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правильно пользоваться ручными инструментами; </w:t>
      </w:r>
    </w:p>
    <w:p w:rsidR="008251BC" w:rsidRPr="006C4694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соблюдать правила безопасности труда и личной гигиены во всех видах технического труда; </w:t>
      </w:r>
    </w:p>
    <w:p w:rsidR="008251BC" w:rsidRPr="006C4694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организовать рабочее место и поддерживать на нем порядок во время работы; </w:t>
      </w:r>
    </w:p>
    <w:p w:rsidR="008251BC" w:rsidRPr="006C4694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бережно относиться к инструментам и материалам; </w:t>
      </w:r>
    </w:p>
    <w:p w:rsidR="008251BC" w:rsidRPr="006C4694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экономно размечать материал с помощью шаблонов, линейки, угольника; </w:t>
      </w:r>
    </w:p>
    <w:p w:rsidR="008251BC" w:rsidRPr="006C4694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самостоятельн</w:t>
      </w:r>
      <w:r>
        <w:rPr>
          <w:sz w:val="24"/>
          <w:szCs w:val="24"/>
        </w:rPr>
        <w:t>о изготовлять изделия</w:t>
      </w:r>
      <w:r w:rsidRPr="006C4694">
        <w:rPr>
          <w:sz w:val="24"/>
          <w:szCs w:val="24"/>
        </w:rPr>
        <w:t xml:space="preserve">; </w:t>
      </w:r>
    </w:p>
    <w:p w:rsidR="008251BC" w:rsidRPr="006C4694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выполнять работу, используя художественные материалы;</w:t>
      </w:r>
    </w:p>
    <w:p w:rsidR="008251BC" w:rsidRDefault="008251BC" w:rsidP="009712EA">
      <w:pPr>
        <w:widowControl/>
        <w:numPr>
          <w:ilvl w:val="0"/>
          <w:numId w:val="1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правильно выполнять изученные технологические операции по всем видам труда; различать их по внешнему виду. </w:t>
      </w:r>
    </w:p>
    <w:p w:rsidR="008251BC" w:rsidRDefault="008251BC" w:rsidP="009712EA">
      <w:pPr>
        <w:widowControl/>
        <w:autoSpaceDE/>
        <w:rPr>
          <w:sz w:val="24"/>
          <w:szCs w:val="24"/>
        </w:rPr>
      </w:pPr>
    </w:p>
    <w:p w:rsidR="008251BC" w:rsidRDefault="008251BC" w:rsidP="009712EA">
      <w:pPr>
        <w:shd w:val="clear" w:color="auto" w:fill="FFFFFF"/>
        <w:tabs>
          <w:tab w:val="left" w:pos="540"/>
        </w:tabs>
        <w:ind w:right="-29"/>
        <w:rPr>
          <w:sz w:val="24"/>
          <w:szCs w:val="24"/>
        </w:rPr>
      </w:pPr>
    </w:p>
    <w:p w:rsidR="008251BC" w:rsidRPr="008251BC" w:rsidRDefault="008251BC" w:rsidP="009712EA">
      <w:pPr>
        <w:shd w:val="clear" w:color="auto" w:fill="FFFFFF"/>
        <w:tabs>
          <w:tab w:val="left" w:pos="540"/>
        </w:tabs>
        <w:ind w:right="-29"/>
        <w:rPr>
          <w:b/>
          <w:spacing w:val="-7"/>
          <w:sz w:val="28"/>
          <w:szCs w:val="28"/>
        </w:rPr>
      </w:pPr>
      <w:r w:rsidRPr="008251BC">
        <w:rPr>
          <w:b/>
          <w:spacing w:val="-7"/>
          <w:sz w:val="28"/>
          <w:szCs w:val="28"/>
        </w:rPr>
        <w:t>3 год (34 часа)</w:t>
      </w:r>
    </w:p>
    <w:p w:rsidR="008251BC" w:rsidRPr="006C4694" w:rsidRDefault="008251BC" w:rsidP="009712EA">
      <w:pPr>
        <w:ind w:firstLine="567"/>
        <w:rPr>
          <w:spacing w:val="-6"/>
          <w:sz w:val="24"/>
          <w:szCs w:val="24"/>
        </w:rPr>
      </w:pPr>
      <w:r w:rsidRPr="006C4694">
        <w:rPr>
          <w:spacing w:val="-7"/>
          <w:sz w:val="24"/>
          <w:szCs w:val="24"/>
        </w:rPr>
        <w:t>В третьем классе уровень абстрагирования по</w:t>
      </w:r>
      <w:r w:rsidRPr="006C4694">
        <w:rPr>
          <w:spacing w:val="-7"/>
          <w:sz w:val="24"/>
          <w:szCs w:val="24"/>
        </w:rPr>
        <w:softHyphen/>
        <w:t>вышается: при обсуждении используется образец в сборе, а не в де</w:t>
      </w:r>
      <w:r w:rsidRPr="006C4694">
        <w:rPr>
          <w:spacing w:val="-7"/>
          <w:sz w:val="24"/>
          <w:szCs w:val="24"/>
        </w:rPr>
        <w:softHyphen/>
      </w:r>
      <w:r w:rsidRPr="006C4694">
        <w:rPr>
          <w:spacing w:val="-6"/>
          <w:sz w:val="24"/>
          <w:szCs w:val="24"/>
        </w:rPr>
        <w:t>талях, и обучение чтению эскиза продолжается на базе анализа об</w:t>
      </w:r>
      <w:r w:rsidRPr="006C4694">
        <w:rPr>
          <w:spacing w:val="-6"/>
          <w:sz w:val="24"/>
          <w:szCs w:val="24"/>
        </w:rPr>
        <w:softHyphen/>
      </w:r>
      <w:r w:rsidRPr="006C4694">
        <w:rPr>
          <w:sz w:val="24"/>
          <w:szCs w:val="24"/>
        </w:rPr>
        <w:t xml:space="preserve">разца и его технического рисунка, что позволяет в </w:t>
      </w:r>
      <w:r w:rsidRPr="006C4694">
        <w:rPr>
          <w:spacing w:val="-8"/>
          <w:sz w:val="24"/>
          <w:szCs w:val="24"/>
        </w:rPr>
        <w:t>определенной степени подойти к самостоятельному внесению изме</w:t>
      </w:r>
      <w:r w:rsidRPr="006C4694">
        <w:rPr>
          <w:spacing w:val="-8"/>
          <w:sz w:val="24"/>
          <w:szCs w:val="24"/>
        </w:rPr>
        <w:softHyphen/>
      </w:r>
      <w:r w:rsidRPr="006C4694">
        <w:rPr>
          <w:spacing w:val="-6"/>
          <w:sz w:val="24"/>
          <w:szCs w:val="24"/>
        </w:rPr>
        <w:t xml:space="preserve">нений в эскиз. </w:t>
      </w:r>
    </w:p>
    <w:p w:rsidR="008251BC" w:rsidRPr="006C4694" w:rsidRDefault="008251BC" w:rsidP="009712EA">
      <w:pPr>
        <w:ind w:firstLine="567"/>
        <w:rPr>
          <w:bCs/>
          <w:sz w:val="24"/>
          <w:szCs w:val="24"/>
        </w:rPr>
      </w:pPr>
      <w:r w:rsidRPr="006C4694">
        <w:rPr>
          <w:spacing w:val="-10"/>
          <w:sz w:val="24"/>
          <w:szCs w:val="24"/>
        </w:rPr>
        <w:t>Третье</w:t>
      </w:r>
      <w:r w:rsidRPr="006C4694">
        <w:rPr>
          <w:spacing w:val="-10"/>
          <w:sz w:val="24"/>
          <w:szCs w:val="24"/>
        </w:rPr>
        <w:softHyphen/>
      </w:r>
      <w:r w:rsidRPr="006C4694">
        <w:rPr>
          <w:spacing w:val="-7"/>
          <w:sz w:val="24"/>
          <w:szCs w:val="24"/>
        </w:rPr>
        <w:t>классники обсуждают возможность замены одной операции на дру</w:t>
      </w:r>
      <w:r w:rsidRPr="006C4694">
        <w:rPr>
          <w:spacing w:val="-9"/>
          <w:sz w:val="24"/>
          <w:szCs w:val="24"/>
        </w:rPr>
        <w:t xml:space="preserve">гую с целью упростить изготовление, то есть фактически обсуждают </w:t>
      </w:r>
      <w:r w:rsidRPr="006C4694">
        <w:rPr>
          <w:spacing w:val="-8"/>
          <w:sz w:val="24"/>
          <w:szCs w:val="24"/>
        </w:rPr>
        <w:t xml:space="preserve">вопросы рационализации труда. Знакомятся  с пастелью. 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бумагой и картоном (8 часа).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numPr>
          <w:ilvl w:val="0"/>
          <w:numId w:val="14"/>
        </w:numPr>
        <w:tabs>
          <w:tab w:val="num" w:pos="709"/>
        </w:tabs>
        <w:ind w:firstLine="4"/>
        <w:rPr>
          <w:sz w:val="24"/>
          <w:szCs w:val="24"/>
        </w:rPr>
      </w:pPr>
      <w:r w:rsidRPr="006C4694">
        <w:rPr>
          <w:sz w:val="24"/>
          <w:szCs w:val="24"/>
        </w:rPr>
        <w:t>Знакомство с профессией дизайнера.</w:t>
      </w:r>
    </w:p>
    <w:p w:rsidR="008251BC" w:rsidRPr="006C4694" w:rsidRDefault="008251BC" w:rsidP="009712EA">
      <w:pPr>
        <w:widowControl/>
        <w:numPr>
          <w:ilvl w:val="0"/>
          <w:numId w:val="16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Изготовление игрушек-сувениров. </w:t>
      </w:r>
    </w:p>
    <w:p w:rsidR="008251BC" w:rsidRPr="006C4694" w:rsidRDefault="008251BC" w:rsidP="009712EA">
      <w:pPr>
        <w:widowControl/>
        <w:numPr>
          <w:ilvl w:val="0"/>
          <w:numId w:val="16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Мозаика (тема в соответствии с датами и событиями)</w:t>
      </w:r>
      <w:r>
        <w:rPr>
          <w:sz w:val="24"/>
          <w:szCs w:val="24"/>
        </w:rPr>
        <w:t>.</w:t>
      </w:r>
    </w:p>
    <w:p w:rsidR="008251BC" w:rsidRPr="006C4694" w:rsidRDefault="008251BC" w:rsidP="009712EA">
      <w:pPr>
        <w:widowControl/>
        <w:numPr>
          <w:ilvl w:val="0"/>
          <w:numId w:val="16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Аппликация по желанию детей</w:t>
      </w:r>
      <w:r>
        <w:rPr>
          <w:sz w:val="24"/>
          <w:szCs w:val="24"/>
        </w:rPr>
        <w:t>.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тканью, мехом (10 часов).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numPr>
          <w:ilvl w:val="1"/>
          <w:numId w:val="14"/>
        </w:numPr>
        <w:tabs>
          <w:tab w:val="num" w:pos="709"/>
        </w:tabs>
        <w:ind w:hanging="24"/>
        <w:rPr>
          <w:sz w:val="24"/>
          <w:szCs w:val="24"/>
        </w:rPr>
      </w:pPr>
      <w:r w:rsidRPr="006C4694">
        <w:rPr>
          <w:sz w:val="24"/>
          <w:szCs w:val="24"/>
        </w:rPr>
        <w:t>Из истории мягкой игрушки.</w:t>
      </w:r>
    </w:p>
    <w:p w:rsidR="008251BC" w:rsidRDefault="008251BC" w:rsidP="009712EA">
      <w:pPr>
        <w:numPr>
          <w:ilvl w:val="1"/>
          <w:numId w:val="14"/>
        </w:numPr>
        <w:tabs>
          <w:tab w:val="num" w:pos="709"/>
        </w:tabs>
        <w:ind w:hanging="24"/>
        <w:rPr>
          <w:sz w:val="24"/>
          <w:szCs w:val="24"/>
        </w:rPr>
      </w:pPr>
      <w:r w:rsidRPr="006C4694">
        <w:rPr>
          <w:sz w:val="24"/>
          <w:szCs w:val="24"/>
        </w:rPr>
        <w:t>Шитье мягкой игрушки</w:t>
      </w:r>
      <w:r>
        <w:rPr>
          <w:sz w:val="24"/>
          <w:szCs w:val="24"/>
        </w:rPr>
        <w:t>.</w:t>
      </w:r>
    </w:p>
    <w:p w:rsidR="008251BC" w:rsidRDefault="008251BC" w:rsidP="009712EA">
      <w:pPr>
        <w:numPr>
          <w:ilvl w:val="1"/>
          <w:numId w:val="14"/>
        </w:numPr>
        <w:tabs>
          <w:tab w:val="num" w:pos="709"/>
        </w:tabs>
        <w:ind w:hanging="24"/>
        <w:rPr>
          <w:sz w:val="24"/>
          <w:szCs w:val="24"/>
        </w:rPr>
      </w:pPr>
      <w:r w:rsidRPr="006C4694">
        <w:rPr>
          <w:sz w:val="24"/>
          <w:szCs w:val="24"/>
        </w:rPr>
        <w:t>Знакомство с профессией портной.</w:t>
      </w:r>
    </w:p>
    <w:p w:rsidR="008251BC" w:rsidRPr="008251BC" w:rsidRDefault="008251BC" w:rsidP="009712EA">
      <w:pPr>
        <w:numPr>
          <w:ilvl w:val="1"/>
          <w:numId w:val="14"/>
        </w:numPr>
        <w:tabs>
          <w:tab w:val="num" w:pos="709"/>
        </w:tabs>
        <w:ind w:hanging="24"/>
        <w:rPr>
          <w:sz w:val="24"/>
          <w:szCs w:val="24"/>
        </w:rPr>
      </w:pPr>
      <w:r w:rsidRPr="008251BC">
        <w:rPr>
          <w:sz w:val="24"/>
          <w:szCs w:val="24"/>
        </w:rPr>
        <w:t xml:space="preserve">Из истории лоскутной техники (беседа с показом иллюстраций). </w:t>
      </w:r>
    </w:p>
    <w:p w:rsidR="008251BC" w:rsidRPr="006C4694" w:rsidRDefault="008251BC" w:rsidP="009712EA">
      <w:pPr>
        <w:widowControl/>
        <w:numPr>
          <w:ilvl w:val="0"/>
          <w:numId w:val="1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Изготовление настенного кармашка для мелочей. </w:t>
      </w:r>
    </w:p>
    <w:p w:rsidR="008251BC" w:rsidRPr="006C4694" w:rsidRDefault="008251BC" w:rsidP="009712EA">
      <w:pPr>
        <w:widowControl/>
        <w:numPr>
          <w:ilvl w:val="0"/>
          <w:numId w:val="17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Изготовление сувениров из меха.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Художественное творчество (6 часов</w:t>
      </w:r>
      <w:r w:rsidRPr="008251BC">
        <w:rPr>
          <w:b/>
          <w:bCs/>
          <w:i/>
          <w:sz w:val="24"/>
          <w:szCs w:val="24"/>
        </w:rPr>
        <w:t>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18"/>
        </w:numPr>
        <w:autoSpaceDE/>
        <w:rPr>
          <w:sz w:val="24"/>
          <w:szCs w:val="24"/>
        </w:rPr>
      </w:pPr>
      <w:r w:rsidRPr="006C4694">
        <w:rPr>
          <w:sz w:val="24"/>
          <w:szCs w:val="24"/>
        </w:rPr>
        <w:t>Бес</w:t>
      </w:r>
      <w:r>
        <w:rPr>
          <w:sz w:val="24"/>
          <w:szCs w:val="24"/>
        </w:rPr>
        <w:t>еда об изобразительных материалах</w:t>
      </w:r>
      <w:r w:rsidRPr="006C469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графика, пастель, гравюра</w:t>
      </w:r>
      <w:r w:rsidRPr="006C4694">
        <w:rPr>
          <w:sz w:val="24"/>
          <w:szCs w:val="24"/>
        </w:rPr>
        <w:t xml:space="preserve">. </w:t>
      </w:r>
    </w:p>
    <w:p w:rsidR="008251BC" w:rsidRPr="006C4694" w:rsidRDefault="008251BC" w:rsidP="009712EA">
      <w:pPr>
        <w:widowControl/>
        <w:numPr>
          <w:ilvl w:val="0"/>
          <w:numId w:val="18"/>
        </w:numPr>
        <w:tabs>
          <w:tab w:val="left" w:pos="720"/>
        </w:tabs>
        <w:autoSpaceDE/>
        <w:rPr>
          <w:sz w:val="24"/>
          <w:szCs w:val="24"/>
        </w:rPr>
      </w:pPr>
      <w:r>
        <w:rPr>
          <w:sz w:val="24"/>
          <w:szCs w:val="24"/>
        </w:rPr>
        <w:t>Работы в технике гравюра</w:t>
      </w:r>
      <w:r w:rsidRPr="006C4694">
        <w:rPr>
          <w:sz w:val="24"/>
          <w:szCs w:val="24"/>
        </w:rPr>
        <w:t>.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Работа с бисером (10 часов).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2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Знакомство, беседа “Родословная стеклянной бусинки”, показ образцов, иллюстраций. Подготовка к работе, полезные советы; материалы и инструменты, пробные плетения. </w:t>
      </w:r>
      <w:r>
        <w:rPr>
          <w:sz w:val="24"/>
          <w:szCs w:val="24"/>
        </w:rPr>
        <w:t xml:space="preserve">Одежда хантов украшенная </w:t>
      </w:r>
      <w:r w:rsidRPr="006C4694">
        <w:rPr>
          <w:sz w:val="24"/>
          <w:szCs w:val="24"/>
        </w:rPr>
        <w:t>бисером.</w:t>
      </w:r>
    </w:p>
    <w:p w:rsidR="008251BC" w:rsidRDefault="008251BC" w:rsidP="009712EA">
      <w:pPr>
        <w:widowControl/>
        <w:numPr>
          <w:ilvl w:val="0"/>
          <w:numId w:val="20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Плетение колец и браслетов – «фенечек» из бисера.</w:t>
      </w:r>
    </w:p>
    <w:p w:rsidR="008251BC" w:rsidRPr="006C4694" w:rsidRDefault="008251BC" w:rsidP="009712EA">
      <w:pPr>
        <w:widowControl/>
        <w:numPr>
          <w:ilvl w:val="0"/>
          <w:numId w:val="20"/>
        </w:numPr>
        <w:tabs>
          <w:tab w:val="left" w:pos="720"/>
        </w:tabs>
        <w:autoSpaceDE/>
        <w:rPr>
          <w:sz w:val="24"/>
          <w:szCs w:val="24"/>
        </w:rPr>
      </w:pPr>
      <w:r>
        <w:rPr>
          <w:sz w:val="24"/>
          <w:szCs w:val="24"/>
        </w:rPr>
        <w:t>Плетение брелков – зверушек.</w:t>
      </w:r>
    </w:p>
    <w:p w:rsidR="008251BC" w:rsidRDefault="008251BC" w:rsidP="009712EA">
      <w:pPr>
        <w:rPr>
          <w:bCs/>
          <w:i/>
          <w:sz w:val="24"/>
          <w:szCs w:val="24"/>
        </w:rPr>
      </w:pPr>
    </w:p>
    <w:p w:rsidR="008251BC" w:rsidRPr="006C4694" w:rsidRDefault="008251BC" w:rsidP="009712EA">
      <w:pPr>
        <w:rPr>
          <w:i/>
          <w:sz w:val="24"/>
          <w:szCs w:val="24"/>
        </w:rPr>
      </w:pPr>
      <w:r w:rsidRPr="006C4694">
        <w:rPr>
          <w:bCs/>
          <w:i/>
          <w:sz w:val="24"/>
          <w:szCs w:val="24"/>
        </w:rPr>
        <w:t xml:space="preserve">К концу 3 года обучения учащиеся должны </w:t>
      </w:r>
      <w:r w:rsidRPr="006C4694">
        <w:rPr>
          <w:b/>
          <w:bCs/>
          <w:i/>
          <w:sz w:val="24"/>
          <w:szCs w:val="24"/>
        </w:rPr>
        <w:t>знать</w:t>
      </w:r>
      <w:r w:rsidRPr="006C4694">
        <w:rPr>
          <w:bCs/>
          <w:i/>
          <w:sz w:val="24"/>
          <w:szCs w:val="24"/>
        </w:rPr>
        <w:t>:</w:t>
      </w:r>
      <w:r w:rsidRPr="006C4694">
        <w:rPr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19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название, назначение, правила пользования ручным инструментом для обработки бумаги, картона, ткани и других материалов; </w:t>
      </w:r>
    </w:p>
    <w:p w:rsidR="008251BC" w:rsidRPr="006C4694" w:rsidRDefault="008251BC" w:rsidP="009712EA">
      <w:pPr>
        <w:widowControl/>
        <w:numPr>
          <w:ilvl w:val="0"/>
          <w:numId w:val="19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правила безопасности труда и личной гигиены при обработке различных материалов; </w:t>
      </w:r>
    </w:p>
    <w:p w:rsidR="008251BC" w:rsidRPr="006C4694" w:rsidRDefault="008251BC" w:rsidP="009712EA">
      <w:pPr>
        <w:widowControl/>
        <w:numPr>
          <w:ilvl w:val="0"/>
          <w:numId w:val="19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приемы разметки (шаблон, линейка, угольник, циркуль); </w:t>
      </w:r>
    </w:p>
    <w:p w:rsidR="008251BC" w:rsidRPr="006C4694" w:rsidRDefault="008251BC" w:rsidP="009712EA">
      <w:pPr>
        <w:widowControl/>
        <w:numPr>
          <w:ilvl w:val="0"/>
          <w:numId w:val="19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способы контроля размеров деталей (шаблон, угольник, линейка),</w:t>
      </w:r>
    </w:p>
    <w:p w:rsidR="008251BC" w:rsidRPr="006C4694" w:rsidRDefault="008251BC" w:rsidP="009712EA">
      <w:pPr>
        <w:widowControl/>
        <w:numPr>
          <w:ilvl w:val="0"/>
          <w:numId w:val="19"/>
        </w:numPr>
        <w:tabs>
          <w:tab w:val="left" w:pos="720"/>
        </w:tabs>
        <w:autoSpaceDE/>
        <w:rPr>
          <w:sz w:val="24"/>
          <w:szCs w:val="24"/>
        </w:rPr>
      </w:pPr>
      <w:r>
        <w:rPr>
          <w:sz w:val="24"/>
          <w:szCs w:val="24"/>
        </w:rPr>
        <w:t xml:space="preserve">применение </w:t>
      </w:r>
      <w:r w:rsidRPr="006C4694">
        <w:rPr>
          <w:sz w:val="24"/>
          <w:szCs w:val="24"/>
        </w:rPr>
        <w:t>бисера в окружающем мире.</w:t>
      </w:r>
    </w:p>
    <w:p w:rsidR="008251BC" w:rsidRPr="006C4694" w:rsidRDefault="008251BC" w:rsidP="009712EA">
      <w:pPr>
        <w:rPr>
          <w:i/>
          <w:sz w:val="24"/>
          <w:szCs w:val="24"/>
        </w:rPr>
      </w:pPr>
      <w:r w:rsidRPr="006C4694">
        <w:rPr>
          <w:bCs/>
          <w:i/>
          <w:sz w:val="24"/>
          <w:szCs w:val="24"/>
        </w:rPr>
        <w:t xml:space="preserve">К концу 3 года обучения учащиеся должны </w:t>
      </w:r>
      <w:r w:rsidRPr="006C4694">
        <w:rPr>
          <w:b/>
          <w:bCs/>
          <w:i/>
          <w:sz w:val="24"/>
          <w:szCs w:val="24"/>
        </w:rPr>
        <w:t>уметь</w:t>
      </w:r>
      <w:r w:rsidRPr="006C4694">
        <w:rPr>
          <w:bCs/>
          <w:i/>
          <w:sz w:val="24"/>
          <w:szCs w:val="24"/>
        </w:rPr>
        <w:t>:</w:t>
      </w:r>
      <w:r w:rsidRPr="006C4694">
        <w:rPr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1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правильно называть ручные инструменты и использовать их по назначению; </w:t>
      </w:r>
    </w:p>
    <w:p w:rsidR="008251BC" w:rsidRPr="006C4694" w:rsidRDefault="008251BC" w:rsidP="009712EA">
      <w:pPr>
        <w:widowControl/>
        <w:numPr>
          <w:ilvl w:val="0"/>
          <w:numId w:val="1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выполнять работу самостоятельно без напоминаний; </w:t>
      </w:r>
    </w:p>
    <w:p w:rsidR="008251BC" w:rsidRPr="006C4694" w:rsidRDefault="008251BC" w:rsidP="009712EA">
      <w:pPr>
        <w:widowControl/>
        <w:numPr>
          <w:ilvl w:val="0"/>
          <w:numId w:val="1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организовать рабочее место и соблюдать порядок во время работы; </w:t>
      </w:r>
    </w:p>
    <w:p w:rsidR="008251BC" w:rsidRPr="006C4694" w:rsidRDefault="008251BC" w:rsidP="009712EA">
      <w:pPr>
        <w:widowControl/>
        <w:numPr>
          <w:ilvl w:val="0"/>
          <w:numId w:val="1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понимать рисунки, эскизы (определять название детали, материал, из которого она должна быть изготовлена, форму, размеры); </w:t>
      </w:r>
    </w:p>
    <w:p w:rsidR="008251BC" w:rsidRDefault="008251BC" w:rsidP="009712EA">
      <w:pPr>
        <w:widowControl/>
        <w:numPr>
          <w:ilvl w:val="0"/>
          <w:numId w:val="15"/>
        </w:numPr>
        <w:tabs>
          <w:tab w:val="left" w:pos="720"/>
        </w:tabs>
        <w:autoSpaceDE/>
        <w:rPr>
          <w:sz w:val="24"/>
          <w:szCs w:val="24"/>
        </w:rPr>
      </w:pPr>
      <w:r w:rsidRPr="008251BC">
        <w:rPr>
          <w:sz w:val="24"/>
          <w:szCs w:val="24"/>
        </w:rPr>
        <w:t>выполнять работы</w:t>
      </w:r>
      <w:r>
        <w:rPr>
          <w:sz w:val="24"/>
          <w:szCs w:val="24"/>
        </w:rPr>
        <w:t xml:space="preserve"> в технике гравюра;</w:t>
      </w:r>
    </w:p>
    <w:p w:rsidR="008251BC" w:rsidRPr="008251BC" w:rsidRDefault="008251BC" w:rsidP="009712EA">
      <w:pPr>
        <w:widowControl/>
        <w:numPr>
          <w:ilvl w:val="0"/>
          <w:numId w:val="15"/>
        </w:numPr>
        <w:tabs>
          <w:tab w:val="left" w:pos="720"/>
        </w:tabs>
        <w:autoSpaceDE/>
        <w:rPr>
          <w:sz w:val="24"/>
          <w:szCs w:val="24"/>
        </w:rPr>
      </w:pPr>
      <w:r w:rsidRPr="008251BC">
        <w:rPr>
          <w:sz w:val="24"/>
          <w:szCs w:val="24"/>
        </w:rPr>
        <w:t>самостоятельно изготовлять изделия (по образцу, рисунку, эскизу);</w:t>
      </w:r>
    </w:p>
    <w:p w:rsidR="008251BC" w:rsidRDefault="008251BC" w:rsidP="009712EA">
      <w:pPr>
        <w:widowControl/>
        <w:numPr>
          <w:ilvl w:val="0"/>
          <w:numId w:val="15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изготовлять изделия из бисера. </w:t>
      </w:r>
    </w:p>
    <w:p w:rsidR="008251BC" w:rsidRDefault="008251BC" w:rsidP="009712EA">
      <w:pPr>
        <w:widowControl/>
        <w:autoSpaceDE/>
        <w:rPr>
          <w:sz w:val="24"/>
          <w:szCs w:val="24"/>
        </w:rPr>
      </w:pPr>
    </w:p>
    <w:p w:rsidR="008251BC" w:rsidRDefault="008251BC" w:rsidP="009712EA">
      <w:pPr>
        <w:widowControl/>
        <w:autoSpaceDE/>
        <w:rPr>
          <w:sz w:val="24"/>
          <w:szCs w:val="24"/>
        </w:rPr>
      </w:pPr>
    </w:p>
    <w:p w:rsidR="008251BC" w:rsidRDefault="008251BC" w:rsidP="009712EA">
      <w:pPr>
        <w:ind w:firstLine="426"/>
      </w:pPr>
    </w:p>
    <w:p w:rsidR="008251BC" w:rsidRDefault="008251BC" w:rsidP="009712EA">
      <w:pPr>
        <w:ind w:firstLine="426"/>
      </w:pPr>
    </w:p>
    <w:p w:rsidR="008251BC" w:rsidRPr="006C4694" w:rsidRDefault="008251BC" w:rsidP="009712EA">
      <w:pPr>
        <w:rPr>
          <w:i/>
          <w:sz w:val="24"/>
          <w:szCs w:val="24"/>
        </w:rPr>
      </w:pPr>
    </w:p>
    <w:p w:rsidR="008251BC" w:rsidRDefault="008251BC" w:rsidP="009712EA">
      <w:pPr>
        <w:rPr>
          <w:bCs/>
          <w:i/>
          <w:sz w:val="24"/>
          <w:szCs w:val="24"/>
        </w:rPr>
      </w:pPr>
    </w:p>
    <w:p w:rsidR="008251BC" w:rsidRDefault="008251BC" w:rsidP="009712EA">
      <w:pPr>
        <w:ind w:firstLine="426"/>
      </w:pPr>
    </w:p>
    <w:p w:rsidR="008251BC" w:rsidRDefault="008251BC" w:rsidP="009712EA">
      <w:pPr>
        <w:ind w:firstLine="426"/>
      </w:pPr>
    </w:p>
    <w:p w:rsidR="008251BC" w:rsidRDefault="008251BC" w:rsidP="009712EA">
      <w:pPr>
        <w:ind w:firstLine="426"/>
      </w:pPr>
    </w:p>
    <w:p w:rsidR="008251BC" w:rsidRDefault="008251BC" w:rsidP="009712EA">
      <w:pPr>
        <w:ind w:firstLine="426"/>
      </w:pPr>
    </w:p>
    <w:p w:rsidR="008251BC" w:rsidRPr="008251BC" w:rsidRDefault="008251BC" w:rsidP="009712EA">
      <w:pPr>
        <w:shd w:val="clear" w:color="auto" w:fill="FFFFFF"/>
        <w:ind w:right="-29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4 год (34 часа</w:t>
      </w:r>
      <w:r w:rsidRPr="008251BC">
        <w:rPr>
          <w:b/>
          <w:spacing w:val="-6"/>
          <w:sz w:val="28"/>
          <w:szCs w:val="28"/>
        </w:rPr>
        <w:t>)</w:t>
      </w:r>
    </w:p>
    <w:p w:rsidR="008251BC" w:rsidRPr="006C4694" w:rsidRDefault="008251BC" w:rsidP="009712EA">
      <w:pPr>
        <w:shd w:val="clear" w:color="auto" w:fill="FFFFFF"/>
        <w:ind w:right="-29" w:firstLine="317"/>
        <w:rPr>
          <w:spacing w:val="-8"/>
          <w:sz w:val="24"/>
          <w:szCs w:val="24"/>
        </w:rPr>
      </w:pPr>
      <w:r w:rsidRPr="006C4694">
        <w:rPr>
          <w:spacing w:val="-6"/>
          <w:sz w:val="24"/>
          <w:szCs w:val="24"/>
        </w:rPr>
        <w:t>К четвертому классу учащиеся совершенно самосто</w:t>
      </w:r>
      <w:r w:rsidRPr="006C4694">
        <w:rPr>
          <w:spacing w:val="-6"/>
          <w:sz w:val="24"/>
          <w:szCs w:val="24"/>
        </w:rPr>
        <w:softHyphen/>
      </w:r>
      <w:r w:rsidRPr="006C4694">
        <w:rPr>
          <w:spacing w:val="-8"/>
          <w:sz w:val="24"/>
          <w:szCs w:val="24"/>
        </w:rPr>
        <w:t>ятельно анализируют конструкцию образца, а руководство обучени</w:t>
      </w:r>
      <w:r w:rsidRPr="006C4694">
        <w:rPr>
          <w:spacing w:val="-8"/>
          <w:sz w:val="24"/>
          <w:szCs w:val="24"/>
        </w:rPr>
        <w:softHyphen/>
      </w:r>
      <w:r w:rsidRPr="006C4694">
        <w:rPr>
          <w:spacing w:val="-1"/>
          <w:sz w:val="24"/>
          <w:szCs w:val="24"/>
        </w:rPr>
        <w:t xml:space="preserve">ем переносится на ситуацию, когда образец требует серьезных </w:t>
      </w:r>
      <w:r w:rsidRPr="006C4694">
        <w:rPr>
          <w:spacing w:val="-6"/>
          <w:sz w:val="24"/>
          <w:szCs w:val="24"/>
        </w:rPr>
        <w:t>конструктивных изменений, либо его вообще нет, есть только тех</w:t>
      </w:r>
      <w:r w:rsidRPr="006C4694">
        <w:rPr>
          <w:spacing w:val="-6"/>
          <w:sz w:val="24"/>
          <w:szCs w:val="24"/>
        </w:rPr>
        <w:softHyphen/>
      </w:r>
      <w:r w:rsidRPr="006C4694">
        <w:rPr>
          <w:sz w:val="24"/>
          <w:szCs w:val="24"/>
        </w:rPr>
        <w:t>ническое задание.</w:t>
      </w:r>
      <w:r w:rsidRPr="006C4694">
        <w:rPr>
          <w:spacing w:val="-8"/>
          <w:sz w:val="24"/>
          <w:szCs w:val="24"/>
        </w:rPr>
        <w:t xml:space="preserve"> </w:t>
      </w:r>
    </w:p>
    <w:p w:rsidR="008251BC" w:rsidRPr="006C4694" w:rsidRDefault="008251BC" w:rsidP="009712EA">
      <w:pPr>
        <w:shd w:val="clear" w:color="auto" w:fill="FFFFFF"/>
        <w:ind w:right="-29" w:firstLine="317"/>
        <w:rPr>
          <w:sz w:val="24"/>
          <w:szCs w:val="24"/>
        </w:rPr>
      </w:pPr>
      <w:r w:rsidRPr="006C4694">
        <w:rPr>
          <w:spacing w:val="-8"/>
          <w:sz w:val="24"/>
          <w:szCs w:val="24"/>
        </w:rPr>
        <w:t xml:space="preserve">Четвероклассники составляют план </w:t>
      </w:r>
      <w:r w:rsidRPr="006C4694">
        <w:rPr>
          <w:sz w:val="24"/>
          <w:szCs w:val="24"/>
        </w:rPr>
        <w:t>работы самостоятельно.</w:t>
      </w:r>
    </w:p>
    <w:p w:rsidR="008251BC" w:rsidRPr="008251BC" w:rsidRDefault="008251BC" w:rsidP="009712EA">
      <w:pPr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Работа с бисером (8 часов</w:t>
      </w:r>
      <w:r w:rsidRPr="008251BC">
        <w:rPr>
          <w:b/>
          <w:bCs/>
          <w:i/>
          <w:sz w:val="24"/>
          <w:szCs w:val="24"/>
        </w:rPr>
        <w:t>).</w:t>
      </w:r>
      <w:r w:rsidRPr="008251BC">
        <w:rPr>
          <w:b/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21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Работа со схемам</w:t>
      </w:r>
      <w:r>
        <w:rPr>
          <w:sz w:val="24"/>
          <w:szCs w:val="24"/>
        </w:rPr>
        <w:t>и</w:t>
      </w:r>
      <w:r w:rsidRPr="006C4694">
        <w:rPr>
          <w:sz w:val="24"/>
          <w:szCs w:val="24"/>
        </w:rPr>
        <w:t xml:space="preserve"> (изучение знаков, условных обозначений). </w:t>
      </w:r>
    </w:p>
    <w:p w:rsidR="008251BC" w:rsidRPr="006C4694" w:rsidRDefault="008251BC" w:rsidP="009712EA">
      <w:pPr>
        <w:widowControl/>
        <w:numPr>
          <w:ilvl w:val="0"/>
          <w:numId w:val="21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Плетение брошек (работа по схемам). </w:t>
      </w:r>
    </w:p>
    <w:p w:rsidR="008251BC" w:rsidRPr="006C4694" w:rsidRDefault="008251BC" w:rsidP="009712EA">
      <w:pPr>
        <w:widowControl/>
        <w:numPr>
          <w:ilvl w:val="0"/>
          <w:numId w:val="21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Плетение кулонов. </w:t>
      </w:r>
    </w:p>
    <w:p w:rsidR="008251BC" w:rsidRDefault="008251BC" w:rsidP="009712EA">
      <w:pPr>
        <w:widowControl/>
        <w:numPr>
          <w:ilvl w:val="0"/>
          <w:numId w:val="21"/>
        </w:numPr>
        <w:tabs>
          <w:tab w:val="left" w:pos="720"/>
        </w:tabs>
        <w:autoSpaceDE/>
        <w:rPr>
          <w:i/>
          <w:sz w:val="24"/>
          <w:szCs w:val="24"/>
        </w:rPr>
      </w:pPr>
      <w:r w:rsidRPr="006C4694">
        <w:rPr>
          <w:sz w:val="24"/>
          <w:szCs w:val="24"/>
        </w:rPr>
        <w:t>Ажурные браслеты</w:t>
      </w:r>
      <w:r w:rsidRPr="006C4694">
        <w:rPr>
          <w:i/>
          <w:sz w:val="24"/>
          <w:szCs w:val="24"/>
        </w:rPr>
        <w:t xml:space="preserve">. </w:t>
      </w:r>
    </w:p>
    <w:p w:rsidR="008251BC" w:rsidRDefault="008251BC" w:rsidP="009712EA">
      <w:pPr>
        <w:widowControl/>
        <w:tabs>
          <w:tab w:val="left" w:pos="720"/>
        </w:tabs>
        <w:autoSpaceDE/>
        <w:rPr>
          <w:b/>
          <w:i/>
          <w:sz w:val="24"/>
          <w:szCs w:val="24"/>
        </w:rPr>
      </w:pPr>
    </w:p>
    <w:p w:rsidR="008251BC" w:rsidRPr="008251BC" w:rsidRDefault="008251BC" w:rsidP="009712EA">
      <w:pPr>
        <w:widowControl/>
        <w:tabs>
          <w:tab w:val="left" w:pos="720"/>
        </w:tabs>
        <w:autoSpaceDE/>
        <w:rPr>
          <w:b/>
          <w:i/>
          <w:sz w:val="24"/>
          <w:szCs w:val="24"/>
        </w:rPr>
      </w:pPr>
      <w:r w:rsidRPr="008251BC">
        <w:rPr>
          <w:b/>
          <w:i/>
          <w:sz w:val="24"/>
          <w:szCs w:val="24"/>
        </w:rPr>
        <w:t>Работа с бумагой(10</w:t>
      </w:r>
      <w:r>
        <w:rPr>
          <w:b/>
          <w:i/>
          <w:sz w:val="24"/>
          <w:szCs w:val="24"/>
        </w:rPr>
        <w:t>часов</w:t>
      </w:r>
      <w:r w:rsidRPr="008251BC">
        <w:rPr>
          <w:b/>
          <w:i/>
          <w:sz w:val="24"/>
          <w:szCs w:val="24"/>
        </w:rPr>
        <w:t>)</w:t>
      </w:r>
    </w:p>
    <w:p w:rsidR="008251BC" w:rsidRPr="008251BC" w:rsidRDefault="008251BC" w:rsidP="009712EA">
      <w:pPr>
        <w:pStyle w:val="a3"/>
        <w:numPr>
          <w:ilvl w:val="0"/>
          <w:numId w:val="2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>Модульное оригами</w:t>
      </w:r>
      <w:r>
        <w:rPr>
          <w:rFonts w:ascii="Times New Roman" w:hAnsi="Times New Roman"/>
          <w:sz w:val="24"/>
          <w:szCs w:val="24"/>
        </w:rPr>
        <w:t>.</w:t>
      </w:r>
    </w:p>
    <w:p w:rsidR="008251BC" w:rsidRDefault="008251BC" w:rsidP="009712EA">
      <w:pPr>
        <w:pStyle w:val="a3"/>
        <w:numPr>
          <w:ilvl w:val="0"/>
          <w:numId w:val="2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>Изготовление игрушки в технике модульное оригами</w:t>
      </w:r>
      <w:r>
        <w:rPr>
          <w:rFonts w:ascii="Times New Roman" w:hAnsi="Times New Roman"/>
          <w:sz w:val="24"/>
          <w:szCs w:val="24"/>
        </w:rPr>
        <w:t>.</w:t>
      </w:r>
    </w:p>
    <w:p w:rsidR="008251BC" w:rsidRDefault="008251BC" w:rsidP="009712EA">
      <w:pPr>
        <w:pStyle w:val="a3"/>
        <w:numPr>
          <w:ilvl w:val="0"/>
          <w:numId w:val="2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Квиллинг. Основные приемы и формы  работы.</w:t>
      </w:r>
    </w:p>
    <w:p w:rsidR="008251BC" w:rsidRPr="008251BC" w:rsidRDefault="008251BC" w:rsidP="009712EA">
      <w:pPr>
        <w:pStyle w:val="a3"/>
        <w:numPr>
          <w:ilvl w:val="0"/>
          <w:numId w:val="24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панно в технике квиллинг.</w:t>
      </w:r>
    </w:p>
    <w:p w:rsidR="008251BC" w:rsidRPr="008251BC" w:rsidRDefault="008251BC" w:rsidP="009712EA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Художественное творчество (8 часов</w:t>
      </w:r>
      <w:r w:rsidRPr="008251BC">
        <w:rPr>
          <w:b/>
          <w:bCs/>
          <w:i/>
          <w:sz w:val="24"/>
          <w:szCs w:val="24"/>
        </w:rPr>
        <w:t>)</w:t>
      </w:r>
    </w:p>
    <w:p w:rsidR="008251BC" w:rsidRPr="008251BC" w:rsidRDefault="008251BC" w:rsidP="009712EA">
      <w:pPr>
        <w:pStyle w:val="a3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Монотипия.</w:t>
      </w:r>
    </w:p>
    <w:p w:rsidR="008251BC" w:rsidRDefault="008251BC" w:rsidP="009712EA">
      <w:pPr>
        <w:pStyle w:val="a3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Выполнение работ в технике монотипии.</w:t>
      </w:r>
    </w:p>
    <w:p w:rsidR="008251BC" w:rsidRPr="008251BC" w:rsidRDefault="008251BC" w:rsidP="009712EA">
      <w:pPr>
        <w:pStyle w:val="a3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 xml:space="preserve">Знакомство, беседа, показ образцов, иллюстраций. Подготовка к работе, полезные советы; материалы и инструменты, пробное рисование набросков росписи на листе. </w:t>
      </w:r>
    </w:p>
    <w:p w:rsidR="008251BC" w:rsidRPr="008251BC" w:rsidRDefault="008251BC" w:rsidP="009712EA">
      <w:pPr>
        <w:pStyle w:val="a3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sz w:val="24"/>
          <w:szCs w:val="24"/>
        </w:rPr>
        <w:t xml:space="preserve">Роспись по дереву (на разделочных досках) северной природы, достопримечательностей родного края. </w:t>
      </w:r>
    </w:p>
    <w:p w:rsidR="008251BC" w:rsidRDefault="008251BC" w:rsidP="009712EA">
      <w:pPr>
        <w:rPr>
          <w:b/>
          <w:bCs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 xml:space="preserve">Проектная работа </w:t>
      </w:r>
      <w:r>
        <w:rPr>
          <w:b/>
          <w:bCs/>
          <w:i/>
          <w:sz w:val="24"/>
          <w:szCs w:val="24"/>
        </w:rPr>
        <w:t>(7часов)</w:t>
      </w:r>
    </w:p>
    <w:p w:rsidR="008251BC" w:rsidRPr="008251BC" w:rsidRDefault="008251BC" w:rsidP="009712EA">
      <w:pPr>
        <w:pStyle w:val="a3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Изготовление пр</w:t>
      </w:r>
      <w:r w:rsidR="005D07F6">
        <w:rPr>
          <w:rFonts w:ascii="Times New Roman" w:hAnsi="Times New Roman"/>
          <w:bCs/>
          <w:sz w:val="24"/>
          <w:szCs w:val="24"/>
        </w:rPr>
        <w:t>оектной творческой работы (</w:t>
      </w:r>
      <w:r w:rsidRPr="008251BC">
        <w:rPr>
          <w:rFonts w:ascii="Times New Roman" w:hAnsi="Times New Roman"/>
          <w:bCs/>
          <w:sz w:val="24"/>
          <w:szCs w:val="24"/>
        </w:rPr>
        <w:t>Техника, материалы, способ  изготовления по выбору обучающихся).</w:t>
      </w:r>
    </w:p>
    <w:p w:rsidR="008251BC" w:rsidRDefault="008251BC" w:rsidP="009712EA">
      <w:pPr>
        <w:rPr>
          <w:b/>
          <w:bCs/>
          <w:i/>
          <w:sz w:val="24"/>
          <w:szCs w:val="24"/>
        </w:rPr>
      </w:pPr>
      <w:r w:rsidRPr="008251BC">
        <w:rPr>
          <w:b/>
          <w:bCs/>
          <w:i/>
          <w:sz w:val="24"/>
          <w:szCs w:val="24"/>
        </w:rPr>
        <w:t>Подведение итогов (1 час).</w:t>
      </w:r>
    </w:p>
    <w:p w:rsidR="008251BC" w:rsidRPr="008251BC" w:rsidRDefault="008251BC" w:rsidP="009712EA">
      <w:pPr>
        <w:rPr>
          <w:b/>
          <w:bCs/>
          <w:i/>
          <w:sz w:val="24"/>
          <w:szCs w:val="24"/>
        </w:rPr>
      </w:pPr>
    </w:p>
    <w:p w:rsidR="008251BC" w:rsidRPr="006C4694" w:rsidRDefault="008251BC" w:rsidP="009712EA">
      <w:pPr>
        <w:rPr>
          <w:i/>
          <w:sz w:val="24"/>
          <w:szCs w:val="24"/>
        </w:rPr>
      </w:pPr>
      <w:r w:rsidRPr="006C4694">
        <w:rPr>
          <w:bCs/>
          <w:i/>
          <w:sz w:val="24"/>
          <w:szCs w:val="24"/>
        </w:rPr>
        <w:t xml:space="preserve">К концу 4 года обучения учащиеся должны </w:t>
      </w:r>
      <w:r w:rsidRPr="006C4694">
        <w:rPr>
          <w:b/>
          <w:bCs/>
          <w:i/>
          <w:sz w:val="24"/>
          <w:szCs w:val="24"/>
        </w:rPr>
        <w:t>знать</w:t>
      </w:r>
      <w:r w:rsidRPr="006C4694">
        <w:rPr>
          <w:bCs/>
          <w:i/>
          <w:sz w:val="24"/>
          <w:szCs w:val="24"/>
        </w:rPr>
        <w:t>:</w:t>
      </w:r>
      <w:r w:rsidRPr="006C4694">
        <w:rPr>
          <w:i/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2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название изученных материалов и инструментов, их назначение; </w:t>
      </w:r>
    </w:p>
    <w:p w:rsidR="008251BC" w:rsidRPr="006C4694" w:rsidRDefault="008251BC" w:rsidP="009712EA">
      <w:pPr>
        <w:widowControl/>
        <w:numPr>
          <w:ilvl w:val="0"/>
          <w:numId w:val="2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правила безопасности труда и личной гигиены при работе с колющими и режущими инструментами; </w:t>
      </w:r>
    </w:p>
    <w:p w:rsidR="008251BC" w:rsidRPr="006C4694" w:rsidRDefault="008251BC" w:rsidP="009712EA">
      <w:pPr>
        <w:widowControl/>
        <w:numPr>
          <w:ilvl w:val="0"/>
          <w:numId w:val="2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правила планирования и организации труда; </w:t>
      </w:r>
    </w:p>
    <w:p w:rsidR="008251BC" w:rsidRPr="006C4694" w:rsidRDefault="008251BC" w:rsidP="009712EA">
      <w:pPr>
        <w:widowControl/>
        <w:numPr>
          <w:ilvl w:val="0"/>
          <w:numId w:val="23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способы и приемы обработки различных материалов.</w:t>
      </w:r>
    </w:p>
    <w:p w:rsidR="008251BC" w:rsidRPr="006C4694" w:rsidRDefault="008251BC" w:rsidP="009712EA">
      <w:pPr>
        <w:rPr>
          <w:sz w:val="24"/>
          <w:szCs w:val="24"/>
        </w:rPr>
      </w:pPr>
      <w:r w:rsidRPr="006C4694">
        <w:rPr>
          <w:bCs/>
          <w:sz w:val="24"/>
          <w:szCs w:val="24"/>
        </w:rPr>
        <w:t xml:space="preserve">К концу 4 года обучения учащиеся должны </w:t>
      </w:r>
      <w:r w:rsidRPr="006C4694">
        <w:rPr>
          <w:b/>
          <w:bCs/>
          <w:sz w:val="24"/>
          <w:szCs w:val="24"/>
        </w:rPr>
        <w:t>уметь</w:t>
      </w:r>
      <w:r w:rsidRPr="006C4694">
        <w:rPr>
          <w:bCs/>
          <w:sz w:val="24"/>
          <w:szCs w:val="24"/>
        </w:rPr>
        <w:t>:</w:t>
      </w:r>
      <w:r w:rsidRPr="006C4694">
        <w:rPr>
          <w:sz w:val="24"/>
          <w:szCs w:val="24"/>
        </w:rPr>
        <w:t xml:space="preserve"> </w:t>
      </w:r>
    </w:p>
    <w:p w:rsidR="008251BC" w:rsidRPr="006C4694" w:rsidRDefault="008251BC" w:rsidP="009712EA">
      <w:pPr>
        <w:widowControl/>
        <w:numPr>
          <w:ilvl w:val="0"/>
          <w:numId w:val="2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правильно использовать инструменты в работе; </w:t>
      </w:r>
    </w:p>
    <w:p w:rsidR="008251BC" w:rsidRPr="006C4694" w:rsidRDefault="008251BC" w:rsidP="009712EA">
      <w:pPr>
        <w:widowControl/>
        <w:numPr>
          <w:ilvl w:val="0"/>
          <w:numId w:val="2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строго соблюдать правила безопасности труда; </w:t>
      </w:r>
    </w:p>
    <w:p w:rsidR="008251BC" w:rsidRPr="006C4694" w:rsidRDefault="008251BC" w:rsidP="009712EA">
      <w:pPr>
        <w:widowControl/>
        <w:numPr>
          <w:ilvl w:val="0"/>
          <w:numId w:val="2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самостоятельно планировать и организовывать свой труд; </w:t>
      </w:r>
    </w:p>
    <w:p w:rsidR="008251BC" w:rsidRPr="006C4694" w:rsidRDefault="008251BC" w:rsidP="009712EA">
      <w:pPr>
        <w:widowControl/>
        <w:numPr>
          <w:ilvl w:val="0"/>
          <w:numId w:val="2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самостоятельно изготовлять изделие (по рисунку, эскизу, схеме, замыслу); </w:t>
      </w:r>
    </w:p>
    <w:p w:rsidR="008251BC" w:rsidRPr="006C4694" w:rsidRDefault="008251BC" w:rsidP="009712EA">
      <w:pPr>
        <w:widowControl/>
        <w:numPr>
          <w:ilvl w:val="0"/>
          <w:numId w:val="2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экономно и рационально расходовать материалы; </w:t>
      </w:r>
    </w:p>
    <w:p w:rsidR="008251BC" w:rsidRPr="006C4694" w:rsidRDefault="008251BC" w:rsidP="009712EA">
      <w:pPr>
        <w:widowControl/>
        <w:numPr>
          <w:ilvl w:val="0"/>
          <w:numId w:val="2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>выполнять работу в любой изученной технике рисования;</w:t>
      </w:r>
    </w:p>
    <w:p w:rsidR="008251BC" w:rsidRDefault="008251BC" w:rsidP="009712EA">
      <w:pPr>
        <w:widowControl/>
        <w:numPr>
          <w:ilvl w:val="0"/>
          <w:numId w:val="22"/>
        </w:numPr>
        <w:tabs>
          <w:tab w:val="left" w:pos="720"/>
        </w:tabs>
        <w:autoSpaceDE/>
        <w:rPr>
          <w:sz w:val="24"/>
          <w:szCs w:val="24"/>
        </w:rPr>
      </w:pPr>
      <w:r w:rsidRPr="006C4694">
        <w:rPr>
          <w:sz w:val="24"/>
          <w:szCs w:val="24"/>
        </w:rPr>
        <w:t xml:space="preserve">контролировать правильность выполнения работы. </w:t>
      </w:r>
    </w:p>
    <w:p w:rsidR="008251BC" w:rsidRDefault="008251BC" w:rsidP="009712EA">
      <w:pPr>
        <w:widowControl/>
        <w:tabs>
          <w:tab w:val="left" w:pos="720"/>
        </w:tabs>
        <w:autoSpaceDE/>
        <w:rPr>
          <w:sz w:val="24"/>
          <w:szCs w:val="24"/>
        </w:rPr>
      </w:pPr>
    </w:p>
    <w:p w:rsidR="008251BC" w:rsidRDefault="008251BC" w:rsidP="009712EA">
      <w:pPr>
        <w:widowControl/>
        <w:tabs>
          <w:tab w:val="left" w:pos="720"/>
        </w:tabs>
        <w:autoSpaceDE/>
        <w:rPr>
          <w:sz w:val="24"/>
          <w:szCs w:val="24"/>
        </w:rPr>
      </w:pPr>
    </w:p>
    <w:p w:rsidR="008251BC" w:rsidRDefault="008251BC" w:rsidP="009712EA">
      <w:pPr>
        <w:widowControl/>
        <w:tabs>
          <w:tab w:val="left" w:pos="720"/>
        </w:tabs>
        <w:autoSpaceDE/>
        <w:rPr>
          <w:sz w:val="24"/>
          <w:szCs w:val="24"/>
        </w:rPr>
      </w:pPr>
    </w:p>
    <w:p w:rsidR="008251BC" w:rsidRDefault="008251BC" w:rsidP="009712EA">
      <w:pPr>
        <w:widowControl/>
        <w:tabs>
          <w:tab w:val="left" w:pos="720"/>
        </w:tabs>
        <w:autoSpaceDE/>
        <w:rPr>
          <w:sz w:val="24"/>
          <w:szCs w:val="24"/>
        </w:rPr>
      </w:pPr>
    </w:p>
    <w:p w:rsidR="008251BC" w:rsidRDefault="008251BC" w:rsidP="009712EA">
      <w:pPr>
        <w:widowControl/>
        <w:tabs>
          <w:tab w:val="left" w:pos="720"/>
        </w:tabs>
        <w:autoSpaceDE/>
        <w:rPr>
          <w:sz w:val="24"/>
          <w:szCs w:val="24"/>
        </w:rPr>
      </w:pPr>
    </w:p>
    <w:p w:rsidR="008251BC" w:rsidRDefault="008251BC" w:rsidP="009712EA">
      <w:pPr>
        <w:widowControl/>
        <w:tabs>
          <w:tab w:val="left" w:pos="720"/>
        </w:tabs>
        <w:autoSpaceDE/>
        <w:rPr>
          <w:sz w:val="24"/>
          <w:szCs w:val="24"/>
        </w:rPr>
      </w:pPr>
    </w:p>
    <w:p w:rsidR="008251BC" w:rsidRDefault="008251BC" w:rsidP="009712EA">
      <w:pPr>
        <w:rPr>
          <w:sz w:val="24"/>
          <w:szCs w:val="24"/>
        </w:rPr>
      </w:pPr>
    </w:p>
    <w:p w:rsidR="008251BC" w:rsidRDefault="008251BC" w:rsidP="009712EA">
      <w:pPr>
        <w:rPr>
          <w:b/>
          <w:bCs/>
          <w:i/>
          <w:sz w:val="24"/>
          <w:szCs w:val="24"/>
        </w:rPr>
      </w:pPr>
    </w:p>
    <w:p w:rsidR="008251BC" w:rsidRDefault="008251BC" w:rsidP="009712EA">
      <w:pPr>
        <w:rPr>
          <w:b/>
          <w:bCs/>
          <w:i/>
          <w:sz w:val="24"/>
          <w:szCs w:val="24"/>
        </w:rPr>
      </w:pPr>
    </w:p>
    <w:p w:rsidR="008251BC" w:rsidRDefault="008251BC" w:rsidP="009712EA">
      <w:pPr>
        <w:ind w:left="708"/>
        <w:rPr>
          <w:b/>
          <w:bCs/>
          <w:i/>
          <w:sz w:val="24"/>
          <w:szCs w:val="24"/>
        </w:rPr>
      </w:pPr>
    </w:p>
    <w:p w:rsidR="008251BC" w:rsidRPr="005D07F6" w:rsidRDefault="008251BC" w:rsidP="008251BC">
      <w:pPr>
        <w:ind w:left="708"/>
        <w:jc w:val="center"/>
        <w:rPr>
          <w:b/>
          <w:bCs/>
          <w:i/>
          <w:sz w:val="28"/>
          <w:szCs w:val="28"/>
        </w:rPr>
      </w:pPr>
      <w:r w:rsidRPr="005D07F6">
        <w:rPr>
          <w:b/>
          <w:bCs/>
          <w:i/>
          <w:sz w:val="28"/>
          <w:szCs w:val="28"/>
        </w:rPr>
        <w:t>Календарно - тематическое планирование</w:t>
      </w:r>
    </w:p>
    <w:p w:rsidR="008251BC" w:rsidRPr="005D07F6" w:rsidRDefault="008251BC" w:rsidP="008251BC">
      <w:pPr>
        <w:ind w:left="708"/>
        <w:jc w:val="center"/>
        <w:rPr>
          <w:b/>
          <w:bCs/>
          <w:i/>
          <w:sz w:val="28"/>
          <w:szCs w:val="28"/>
        </w:rPr>
      </w:pPr>
      <w:r w:rsidRPr="005D07F6">
        <w:rPr>
          <w:b/>
          <w:bCs/>
          <w:i/>
          <w:sz w:val="28"/>
          <w:szCs w:val="28"/>
        </w:rPr>
        <w:t>1 год обучения.</w:t>
      </w:r>
      <w:r w:rsidR="005D07F6">
        <w:rPr>
          <w:b/>
          <w:bCs/>
          <w:i/>
          <w:sz w:val="28"/>
          <w:szCs w:val="28"/>
        </w:rPr>
        <w:t>(33ч.)</w:t>
      </w: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tbl>
      <w:tblPr>
        <w:tblStyle w:val="a8"/>
        <w:tblW w:w="11198" w:type="dxa"/>
        <w:tblInd w:w="-1168" w:type="dxa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4677"/>
        <w:gridCol w:w="850"/>
      </w:tblGrid>
      <w:tr w:rsidR="00352FD9" w:rsidTr="00352FD9">
        <w:tc>
          <w:tcPr>
            <w:tcW w:w="709" w:type="dxa"/>
          </w:tcPr>
          <w:p w:rsidR="00352FD9" w:rsidRPr="00352FD9" w:rsidRDefault="00352FD9" w:rsidP="00352FD9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Коли-чество часов</w:t>
            </w:r>
          </w:p>
        </w:tc>
        <w:tc>
          <w:tcPr>
            <w:tcW w:w="4677" w:type="dxa"/>
          </w:tcPr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850" w:type="dxa"/>
          </w:tcPr>
          <w:p w:rsidR="00352FD9" w:rsidRPr="00352FD9" w:rsidRDefault="00352FD9" w:rsidP="00352FD9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Дата</w:t>
            </w:r>
          </w:p>
        </w:tc>
      </w:tr>
      <w:tr w:rsidR="009B41C5" w:rsidTr="009B41C5">
        <w:trPr>
          <w:trHeight w:val="5462"/>
        </w:trPr>
        <w:tc>
          <w:tcPr>
            <w:tcW w:w="709" w:type="dxa"/>
          </w:tcPr>
          <w:p w:rsidR="009B41C5" w:rsidRPr="00352FD9" w:rsidRDefault="009B41C5" w:rsidP="00352FD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B41C5" w:rsidRPr="009B41C5" w:rsidRDefault="009B41C5" w:rsidP="009B41C5">
            <w:pPr>
              <w:snapToGrid w:val="0"/>
              <w:rPr>
                <w:b/>
                <w:i/>
                <w:sz w:val="24"/>
                <w:szCs w:val="24"/>
              </w:rPr>
            </w:pPr>
            <w:r w:rsidRPr="00352FD9">
              <w:rPr>
                <w:b/>
                <w:i/>
                <w:sz w:val="24"/>
                <w:szCs w:val="24"/>
              </w:rPr>
              <w:t>Вводная  беседа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 w:rsidRPr="008251BC">
              <w:rPr>
                <w:b/>
                <w:bCs/>
                <w:i/>
                <w:sz w:val="24"/>
                <w:szCs w:val="24"/>
              </w:rPr>
              <w:t xml:space="preserve">Работа с бумагой и картоном </w:t>
            </w:r>
            <w:r w:rsidRPr="008251BC">
              <w:rPr>
                <w:sz w:val="24"/>
                <w:szCs w:val="24"/>
              </w:rPr>
              <w:t>Рассказ «Из истории бумаги», «Оригами».</w:t>
            </w:r>
          </w:p>
          <w:p w:rsidR="009B41C5" w:rsidRPr="008251BC" w:rsidRDefault="009B41C5" w:rsidP="005D07F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Художественное моделирование из бумаги путем складывания. </w:t>
            </w:r>
          </w:p>
          <w:p w:rsidR="009B41C5" w:rsidRPr="008251BC" w:rsidRDefault="009B41C5" w:rsidP="005D07F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Изготовление  зверей оригами (собачка, кошечка, лиса, лягушка-акробат). </w:t>
            </w:r>
          </w:p>
          <w:p w:rsidR="009B41C5" w:rsidRPr="008251BC" w:rsidRDefault="009B41C5" w:rsidP="005D07F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Панно из оригами «Лесные мотивы».</w:t>
            </w:r>
          </w:p>
          <w:p w:rsidR="009B41C5" w:rsidRPr="008251BC" w:rsidRDefault="009B41C5" w:rsidP="005D07F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Знакомство с аппликацией. Изготовление аппликаций по образцу. </w:t>
            </w:r>
          </w:p>
          <w:p w:rsidR="009B41C5" w:rsidRPr="008251BC" w:rsidRDefault="009B41C5" w:rsidP="005D07F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Хантыйские мотивы, узоры.</w:t>
            </w:r>
          </w:p>
          <w:p w:rsidR="009B41C5" w:rsidRPr="00352FD9" w:rsidRDefault="009B41C5" w:rsidP="005D07F6">
            <w:pPr>
              <w:pStyle w:val="a3"/>
              <w:numPr>
                <w:ilvl w:val="0"/>
                <w:numId w:val="28"/>
              </w:numPr>
              <w:jc w:val="both"/>
              <w:rPr>
                <w:b/>
                <w:i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Изготовление поздравительных открыток. </w:t>
            </w:r>
          </w:p>
        </w:tc>
        <w:tc>
          <w:tcPr>
            <w:tcW w:w="993" w:type="dxa"/>
          </w:tcPr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10</w:t>
            </w: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</w:t>
            </w: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</w:t>
            </w: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3</w:t>
            </w: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</w:t>
            </w: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</w:t>
            </w: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</w:t>
            </w:r>
          </w:p>
          <w:p w:rsidR="009B41C5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41C5" w:rsidRPr="009B41C5" w:rsidRDefault="009B41C5" w:rsidP="009B41C5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vMerge w:val="restart"/>
          </w:tcPr>
          <w:p w:rsidR="009B41C5" w:rsidRPr="00352FD9" w:rsidRDefault="009B41C5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41C5" w:rsidRPr="00352FD9" w:rsidRDefault="009B41C5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особенности декоративно-прикладных изделий и материалов для </w:t>
            </w:r>
          </w:p>
          <w:p w:rsidR="009B41C5" w:rsidRPr="00352FD9" w:rsidRDefault="009B41C5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рукотворной деятельности.</w:t>
            </w:r>
          </w:p>
          <w:p w:rsidR="009B41C5" w:rsidRPr="00352FD9" w:rsidRDefault="009B41C5" w:rsidP="00352FD9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2. Отвечать на простые вопросы учителя, находить нужную информацию, анализировать предлагаемые задания.</w:t>
            </w:r>
          </w:p>
          <w:p w:rsidR="009B41C5" w:rsidRDefault="009B41C5" w:rsidP="00352FD9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3. Наблюдать и сравнивать предметы, объекты: находить общее и различие.</w:t>
            </w:r>
          </w:p>
          <w:p w:rsidR="009B41C5" w:rsidRDefault="009B41C5" w:rsidP="00352FD9">
            <w:pPr>
              <w:pStyle w:val="a6"/>
              <w:spacing w:after="0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4. Вы</w:t>
            </w:r>
            <w:r>
              <w:rPr>
                <w:sz w:val="24"/>
                <w:szCs w:val="24"/>
              </w:rPr>
              <w:t>полнять простейшие исследования(наблюдать, сравнивать, сопоставлять) материалов: их физических и технологических свойств, конструктивных особенностей используемых инструментов, приемов работы.</w:t>
            </w:r>
          </w:p>
          <w:p w:rsidR="009B41C5" w:rsidRPr="00352FD9" w:rsidRDefault="009B41C5" w:rsidP="00352FD9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52FD9">
              <w:rPr>
                <w:sz w:val="24"/>
                <w:szCs w:val="24"/>
              </w:rPr>
              <w:t xml:space="preserve">Группировать предметы, объекты на </w:t>
            </w:r>
          </w:p>
          <w:p w:rsidR="009B41C5" w:rsidRPr="00352FD9" w:rsidRDefault="009B41C5" w:rsidP="00352FD9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основе существенных признаков.</w:t>
            </w:r>
          </w:p>
          <w:p w:rsidR="009B41C5" w:rsidRPr="00352FD9" w:rsidRDefault="009B41C5" w:rsidP="00352FD9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352FD9">
              <w:rPr>
                <w:sz w:val="24"/>
                <w:szCs w:val="24"/>
              </w:rPr>
              <w:t xml:space="preserve"> Обобщать, осознавать структурировать и формулировать то новое, что открыто на </w:t>
            </w:r>
          </w:p>
          <w:p w:rsidR="009B41C5" w:rsidRPr="00352FD9" w:rsidRDefault="009B41C5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занятии.</w:t>
            </w:r>
          </w:p>
          <w:p w:rsidR="009B41C5" w:rsidRPr="00352FD9" w:rsidRDefault="009B41C5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9B41C5" w:rsidRPr="00352FD9" w:rsidRDefault="009B41C5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Организовывать свою деятельность под руководством учителя(подготавливать свое рабочее место, рационально использовать  и размещать материалы, инструменты , соблюдать приемы безопасного и рационального труда).</w:t>
            </w:r>
          </w:p>
          <w:p w:rsidR="009B41C5" w:rsidRPr="00352FD9" w:rsidRDefault="009B41C5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 xml:space="preserve">2.Определять цель выполнения </w:t>
            </w:r>
          </w:p>
          <w:p w:rsidR="009B41C5" w:rsidRPr="00352FD9" w:rsidRDefault="009B41C5" w:rsidP="00352FD9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занятиях, в жизненных ситуациях, под руководством учителя. </w:t>
            </w:r>
          </w:p>
          <w:p w:rsidR="009B41C5" w:rsidRPr="00352FD9" w:rsidRDefault="009B41C5" w:rsidP="00352FD9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 xml:space="preserve">3.Определять план выполнения </w:t>
            </w:r>
          </w:p>
          <w:p w:rsidR="009B41C5" w:rsidRPr="00352FD9" w:rsidRDefault="009B41C5" w:rsidP="00352FD9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 xml:space="preserve">заданий на занятиях жизненных ситуациях </w:t>
            </w:r>
          </w:p>
          <w:p w:rsidR="009B41C5" w:rsidRPr="00352FD9" w:rsidRDefault="009B41C5" w:rsidP="00352FD9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9"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учителя.</w:t>
            </w:r>
          </w:p>
          <w:p w:rsidR="009B41C5" w:rsidRPr="00352FD9" w:rsidRDefault="009B41C5" w:rsidP="00352FD9">
            <w:pPr>
              <w:snapToGrid w:val="0"/>
              <w:rPr>
                <w:b/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4.Использовать в своей деятельности простейшие материалы и инструменты: линейку, ножницы, клей и т.д.</w:t>
            </w:r>
            <w:r w:rsidRPr="00352FD9">
              <w:rPr>
                <w:b/>
                <w:sz w:val="24"/>
                <w:szCs w:val="24"/>
              </w:rPr>
              <w:t xml:space="preserve">  </w:t>
            </w:r>
          </w:p>
          <w:p w:rsidR="009B41C5" w:rsidRDefault="009B41C5" w:rsidP="00352FD9">
            <w:pPr>
              <w:snapToGrid w:val="0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5. Осуществлять самоконтроль и корректировку хода работы и конечного результата(оценивать качество, результат своей работы).</w:t>
            </w:r>
          </w:p>
          <w:p w:rsidR="009B41C5" w:rsidRDefault="009B41C5" w:rsidP="00352FD9">
            <w:pPr>
              <w:snapToGrid w:val="0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Личностные</w:t>
            </w:r>
            <w:r>
              <w:rPr>
                <w:b/>
                <w:sz w:val="24"/>
                <w:szCs w:val="24"/>
              </w:rPr>
              <w:t>:</w:t>
            </w:r>
          </w:p>
          <w:p w:rsidR="009B41C5" w:rsidRPr="00352FD9" w:rsidRDefault="009B41C5" w:rsidP="00352FD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52FD9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</w:t>
            </w:r>
            <w:r w:rsidRPr="00352FD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 w:rsidRPr="00352FD9">
              <w:rPr>
                <w:sz w:val="24"/>
                <w:szCs w:val="24"/>
              </w:rPr>
              <w:t>ить и</w:t>
            </w:r>
            <w:r>
              <w:rPr>
                <w:sz w:val="24"/>
                <w:szCs w:val="24"/>
              </w:rPr>
              <w:t xml:space="preserve"> принимать следующие базовые ценности: </w:t>
            </w:r>
            <w:r w:rsidRPr="008251BC">
              <w:rPr>
                <w:bCs/>
                <w:sz w:val="24"/>
                <w:szCs w:val="24"/>
              </w:rPr>
              <w:t xml:space="preserve">«добро», «терпение», </w:t>
            </w:r>
          </w:p>
          <w:p w:rsidR="009B41C5" w:rsidRDefault="009B41C5" w:rsidP="00352FD9">
            <w:pPr>
              <w:snapToGrid w:val="0"/>
              <w:rPr>
                <w:bCs/>
                <w:sz w:val="24"/>
                <w:szCs w:val="24"/>
              </w:rPr>
            </w:pPr>
            <w:r w:rsidRPr="008251BC">
              <w:rPr>
                <w:bCs/>
                <w:sz w:val="24"/>
                <w:szCs w:val="24"/>
              </w:rPr>
              <w:t>«родина», «природа», «семья».</w:t>
            </w:r>
          </w:p>
          <w:p w:rsidR="009B41C5" w:rsidRPr="008251BC" w:rsidRDefault="009B41C5" w:rsidP="00352FD9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2.Уважение </w:t>
            </w:r>
            <w:r w:rsidRPr="008251BC">
              <w:rPr>
                <w:bCs/>
                <w:sz w:val="24"/>
                <w:szCs w:val="24"/>
              </w:rPr>
              <w:t xml:space="preserve"> к своей семье, к своим родственникам, любовь к </w:t>
            </w:r>
            <w:r>
              <w:rPr>
                <w:bCs/>
                <w:sz w:val="24"/>
                <w:szCs w:val="24"/>
              </w:rPr>
              <w:t>родине.</w:t>
            </w:r>
            <w:r w:rsidRPr="008251BC">
              <w:rPr>
                <w:bCs/>
                <w:sz w:val="24"/>
                <w:szCs w:val="24"/>
              </w:rPr>
              <w:t xml:space="preserve"> </w:t>
            </w:r>
          </w:p>
          <w:p w:rsidR="009B41C5" w:rsidRDefault="009B41C5" w:rsidP="00352F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8251B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Осуществлять сотрудничество, уметь слушать и вступать в диалог, взаимодействовать и сотрудничать  со сверстниками.</w:t>
            </w:r>
          </w:p>
          <w:p w:rsidR="009B41C5" w:rsidRDefault="009B41C5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Оценивать, анализировать </w:t>
            </w:r>
            <w:r w:rsidRPr="008251BC">
              <w:rPr>
                <w:bCs/>
                <w:sz w:val="24"/>
                <w:szCs w:val="24"/>
              </w:rPr>
              <w:t xml:space="preserve"> жизненные ситуаций  с точки зрения общечеловечес</w:t>
            </w:r>
            <w:r>
              <w:rPr>
                <w:bCs/>
                <w:sz w:val="24"/>
                <w:szCs w:val="24"/>
              </w:rPr>
              <w:t>-</w:t>
            </w:r>
            <w:r w:rsidRPr="008251BC">
              <w:rPr>
                <w:bCs/>
                <w:sz w:val="24"/>
                <w:szCs w:val="24"/>
              </w:rPr>
              <w:t>ких норм</w:t>
            </w:r>
            <w:r>
              <w:rPr>
                <w:bCs/>
                <w:sz w:val="24"/>
                <w:szCs w:val="24"/>
              </w:rPr>
              <w:t>.</w:t>
            </w:r>
          </w:p>
          <w:p w:rsidR="009B41C5" w:rsidRDefault="009B41C5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Наблюдать связи человека с природой и предметным миром.</w:t>
            </w:r>
          </w:p>
          <w:p w:rsidR="009B41C5" w:rsidRDefault="009B41C5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Называть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ценностей).</w:t>
            </w:r>
          </w:p>
          <w:p w:rsidR="009B41C5" w:rsidRPr="008251BC" w:rsidRDefault="009B41C5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 В предложенных  ситуациях, опираясь на общие и простые правила поведения, делать выбор, какой поступок совершить.</w:t>
            </w:r>
          </w:p>
          <w:p w:rsidR="009B41C5" w:rsidRPr="00352FD9" w:rsidRDefault="009B41C5" w:rsidP="00352FD9">
            <w:pPr>
              <w:rPr>
                <w:bCs/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 </w:t>
            </w:r>
          </w:p>
          <w:p w:rsidR="009B41C5" w:rsidRPr="00352FD9" w:rsidRDefault="009B41C5" w:rsidP="00352FD9">
            <w:pPr>
              <w:pStyle w:val="a6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pStyle w:val="a6"/>
              <w:rPr>
                <w:sz w:val="24"/>
                <w:szCs w:val="24"/>
              </w:rPr>
            </w:pPr>
          </w:p>
          <w:p w:rsidR="009B41C5" w:rsidRPr="00352FD9" w:rsidRDefault="009B41C5" w:rsidP="00352FD9">
            <w:pPr>
              <w:pStyle w:val="a6"/>
              <w:rPr>
                <w:sz w:val="24"/>
                <w:szCs w:val="24"/>
              </w:rPr>
            </w:pPr>
          </w:p>
          <w:p w:rsidR="009B41C5" w:rsidRPr="00352FD9" w:rsidRDefault="009B41C5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9B41C5" w:rsidRDefault="009B41C5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c>
          <w:tcPr>
            <w:tcW w:w="709" w:type="dxa"/>
          </w:tcPr>
          <w:p w:rsidR="00352FD9" w:rsidRPr="006C4694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52FD9" w:rsidRDefault="00352FD9" w:rsidP="00352FD9">
            <w:pPr>
              <w:rPr>
                <w:b/>
                <w:i/>
                <w:sz w:val="24"/>
                <w:szCs w:val="24"/>
              </w:rPr>
            </w:pPr>
            <w:r w:rsidRPr="008251BC">
              <w:rPr>
                <w:b/>
                <w:bCs/>
                <w:i/>
                <w:sz w:val="24"/>
                <w:szCs w:val="24"/>
              </w:rPr>
              <w:t>Работа с пластилином</w:t>
            </w:r>
            <w:r>
              <w:rPr>
                <w:b/>
                <w:bCs/>
                <w:i/>
                <w:sz w:val="24"/>
                <w:szCs w:val="24"/>
              </w:rPr>
              <w:t>, глиной, тестом.</w:t>
            </w:r>
            <w:r w:rsidRPr="008251BC">
              <w:rPr>
                <w:b/>
                <w:i/>
                <w:sz w:val="24"/>
                <w:szCs w:val="24"/>
              </w:rPr>
              <w:t xml:space="preserve"> </w:t>
            </w:r>
          </w:p>
          <w:p w:rsidR="00352FD9" w:rsidRPr="008251BC" w:rsidRDefault="00352FD9" w:rsidP="005D07F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Рассказ о глине, пластилине, соленом тесте.</w:t>
            </w:r>
          </w:p>
          <w:p w:rsidR="00352FD9" w:rsidRPr="008251BC" w:rsidRDefault="00352FD9" w:rsidP="005D07F6">
            <w:pPr>
              <w:pStyle w:val="a3"/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Лепка простых по форме овощей, фруктов. </w:t>
            </w:r>
          </w:p>
          <w:p w:rsidR="00352FD9" w:rsidRPr="008251BC" w:rsidRDefault="00352FD9" w:rsidP="005D07F6">
            <w:pPr>
              <w:pStyle w:val="a3"/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Пластилиновая аппликация на картоне по желанию детей.</w:t>
            </w:r>
          </w:p>
          <w:p w:rsidR="00352FD9" w:rsidRPr="008251BC" w:rsidRDefault="00352FD9" w:rsidP="005D07F6">
            <w:pPr>
              <w:pStyle w:val="a3"/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Лепка по замыслу детей. </w:t>
            </w:r>
          </w:p>
        </w:tc>
        <w:tc>
          <w:tcPr>
            <w:tcW w:w="993" w:type="dxa"/>
          </w:tcPr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10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3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3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vMerge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c>
          <w:tcPr>
            <w:tcW w:w="709" w:type="dxa"/>
          </w:tcPr>
          <w:p w:rsidR="00352FD9" w:rsidRPr="006C4694" w:rsidRDefault="00862F4F" w:rsidP="00352FD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52FD9" w:rsidRDefault="00352FD9" w:rsidP="00352FD9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Работа с бросовым материалом</w:t>
            </w:r>
          </w:p>
          <w:p w:rsidR="00352FD9" w:rsidRPr="006C4694" w:rsidRDefault="00352FD9" w:rsidP="005D07F6">
            <w:pPr>
              <w:widowControl/>
              <w:numPr>
                <w:ilvl w:val="0"/>
                <w:numId w:val="30"/>
              </w:numPr>
              <w:tabs>
                <w:tab w:val="left" w:pos="720"/>
              </w:tabs>
              <w:autoSpaceDE/>
              <w:jc w:val="both"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 xml:space="preserve">Конструирование дома для сказочных героев. </w:t>
            </w:r>
          </w:p>
          <w:p w:rsidR="00352FD9" w:rsidRDefault="00352FD9" w:rsidP="005D07F6">
            <w:pPr>
              <w:widowControl/>
              <w:numPr>
                <w:ilvl w:val="0"/>
                <w:numId w:val="30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 из различных материалов</w:t>
            </w:r>
            <w:r w:rsidRPr="006C4694">
              <w:rPr>
                <w:sz w:val="24"/>
                <w:szCs w:val="24"/>
              </w:rPr>
              <w:t>.</w:t>
            </w:r>
            <w:r w:rsidRPr="008251BC">
              <w:rPr>
                <w:sz w:val="24"/>
                <w:szCs w:val="24"/>
              </w:rPr>
              <w:t xml:space="preserve"> </w:t>
            </w:r>
            <w:r w:rsidRPr="006C4694">
              <w:rPr>
                <w:sz w:val="24"/>
                <w:szCs w:val="24"/>
              </w:rPr>
              <w:t>Конструирование игрушек</w:t>
            </w:r>
            <w:r>
              <w:rPr>
                <w:sz w:val="24"/>
                <w:szCs w:val="24"/>
              </w:rPr>
              <w:t>.</w:t>
            </w:r>
          </w:p>
          <w:p w:rsidR="00352FD9" w:rsidRPr="006C4694" w:rsidRDefault="002D388E" w:rsidP="005D07F6">
            <w:pPr>
              <w:widowControl/>
              <w:numPr>
                <w:ilvl w:val="0"/>
                <w:numId w:val="30"/>
              </w:numPr>
              <w:tabs>
                <w:tab w:val="left" w:pos="720"/>
              </w:tabs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 орловской области</w:t>
            </w:r>
            <w:r w:rsidR="00352FD9" w:rsidRPr="006C4694">
              <w:rPr>
                <w:sz w:val="24"/>
                <w:szCs w:val="24"/>
              </w:rPr>
              <w:t xml:space="preserve">. </w:t>
            </w:r>
          </w:p>
          <w:p w:rsidR="00352FD9" w:rsidRPr="006C4694" w:rsidRDefault="00352FD9" w:rsidP="005D07F6">
            <w:pPr>
              <w:widowControl/>
              <w:numPr>
                <w:ilvl w:val="0"/>
                <w:numId w:val="30"/>
              </w:numPr>
              <w:tabs>
                <w:tab w:val="left" w:pos="720"/>
              </w:tabs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 «Моя любимая игрушка»</w:t>
            </w:r>
            <w:r w:rsidRPr="006C4694">
              <w:rPr>
                <w:sz w:val="24"/>
                <w:szCs w:val="24"/>
              </w:rPr>
              <w:t xml:space="preserve"> </w:t>
            </w:r>
          </w:p>
          <w:p w:rsidR="00352FD9" w:rsidRPr="006C4694" w:rsidRDefault="00352FD9" w:rsidP="00352FD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11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2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3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2</w:t>
            </w:r>
          </w:p>
          <w:p w:rsidR="00352FD9" w:rsidRPr="00352FD9" w:rsidRDefault="00352FD9" w:rsidP="00352FD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2FD9" w:rsidRPr="00352FD9" w:rsidRDefault="009B41C5" w:rsidP="00352FD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vMerge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rPr>
          <w:trHeight w:val="2484"/>
        </w:trPr>
        <w:tc>
          <w:tcPr>
            <w:tcW w:w="709" w:type="dxa"/>
          </w:tcPr>
          <w:p w:rsidR="00352FD9" w:rsidRPr="006C4694" w:rsidRDefault="00862F4F" w:rsidP="00352FD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52FD9" w:rsidRDefault="00352FD9" w:rsidP="00352FD9">
            <w:pPr>
              <w:snapToGrid w:val="0"/>
              <w:rPr>
                <w:b/>
                <w:i/>
                <w:sz w:val="24"/>
                <w:szCs w:val="24"/>
              </w:rPr>
            </w:pPr>
            <w:r w:rsidRPr="008251BC">
              <w:rPr>
                <w:b/>
                <w:i/>
                <w:sz w:val="24"/>
                <w:szCs w:val="24"/>
              </w:rPr>
              <w:t>Подведение итогов</w:t>
            </w:r>
          </w:p>
          <w:p w:rsidR="00352FD9" w:rsidRDefault="00352FD9" w:rsidP="00352FD9">
            <w:pPr>
              <w:snapToGrid w:val="0"/>
              <w:rPr>
                <w:b/>
                <w:i/>
                <w:sz w:val="24"/>
                <w:szCs w:val="24"/>
              </w:rPr>
            </w:pPr>
          </w:p>
          <w:p w:rsidR="00761B09" w:rsidRPr="006C4694" w:rsidRDefault="00761B09" w:rsidP="00761B09">
            <w:pPr>
              <w:widowControl/>
              <w:numPr>
                <w:ilvl w:val="0"/>
                <w:numId w:val="30"/>
              </w:numPr>
              <w:tabs>
                <w:tab w:val="left" w:pos="720"/>
              </w:tabs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своих работ.</w:t>
            </w:r>
          </w:p>
          <w:p w:rsidR="00761B09" w:rsidRPr="006C4694" w:rsidRDefault="00761B09" w:rsidP="00761B09">
            <w:pPr>
              <w:widowControl/>
              <w:numPr>
                <w:ilvl w:val="0"/>
                <w:numId w:val="30"/>
              </w:numPr>
              <w:tabs>
                <w:tab w:val="left" w:pos="720"/>
              </w:tabs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своих работ.</w:t>
            </w:r>
          </w:p>
          <w:p w:rsidR="00352FD9" w:rsidRDefault="00352FD9" w:rsidP="00352FD9">
            <w:pPr>
              <w:snapToGrid w:val="0"/>
              <w:rPr>
                <w:b/>
                <w:i/>
                <w:sz w:val="24"/>
                <w:szCs w:val="24"/>
              </w:rPr>
            </w:pPr>
          </w:p>
          <w:p w:rsidR="00352FD9" w:rsidRDefault="00352FD9" w:rsidP="00352FD9">
            <w:pPr>
              <w:snapToGrid w:val="0"/>
              <w:rPr>
                <w:b/>
                <w:i/>
                <w:sz w:val="24"/>
                <w:szCs w:val="24"/>
              </w:rPr>
            </w:pPr>
          </w:p>
          <w:p w:rsidR="00352FD9" w:rsidRPr="008251BC" w:rsidRDefault="00352FD9" w:rsidP="00352FD9">
            <w:pPr>
              <w:snapToGri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52FD9" w:rsidRPr="00352FD9" w:rsidRDefault="009B41C5" w:rsidP="00352FD9">
            <w:pPr>
              <w:widowControl/>
              <w:autoSpaceDE/>
              <w:snapToGrid w:val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rPr>
          <w:trHeight w:val="278"/>
        </w:trPr>
        <w:tc>
          <w:tcPr>
            <w:tcW w:w="709" w:type="dxa"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352FD9" w:rsidRPr="00352FD9" w:rsidRDefault="00352FD9" w:rsidP="00352FD9">
            <w:pPr>
              <w:jc w:val="center"/>
              <w:rPr>
                <w:b/>
                <w:bCs/>
                <w:sz w:val="24"/>
                <w:szCs w:val="24"/>
              </w:rPr>
            </w:pPr>
            <w:r w:rsidRPr="00352FD9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677" w:type="dxa"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8251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352FD9">
      <w:pPr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352FD9">
      <w:pPr>
        <w:rPr>
          <w:b/>
          <w:bCs/>
          <w:i/>
          <w:sz w:val="24"/>
          <w:szCs w:val="24"/>
        </w:rPr>
      </w:pPr>
    </w:p>
    <w:p w:rsidR="009B41C5" w:rsidRDefault="009B41C5" w:rsidP="00352FD9">
      <w:pPr>
        <w:rPr>
          <w:b/>
          <w:bCs/>
          <w:i/>
          <w:sz w:val="24"/>
          <w:szCs w:val="24"/>
        </w:rPr>
      </w:pPr>
    </w:p>
    <w:p w:rsidR="00352FD9" w:rsidRDefault="00352FD9" w:rsidP="00352FD9">
      <w:pPr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Pr="005D07F6" w:rsidRDefault="00352FD9" w:rsidP="00352FD9">
      <w:pPr>
        <w:ind w:left="708"/>
        <w:jc w:val="center"/>
        <w:rPr>
          <w:b/>
          <w:bCs/>
          <w:i/>
          <w:sz w:val="28"/>
          <w:szCs w:val="28"/>
        </w:rPr>
      </w:pPr>
      <w:r w:rsidRPr="005D07F6">
        <w:rPr>
          <w:b/>
          <w:bCs/>
          <w:i/>
          <w:sz w:val="28"/>
          <w:szCs w:val="28"/>
        </w:rPr>
        <w:t>Календарно - тематическое планирование</w:t>
      </w:r>
    </w:p>
    <w:p w:rsidR="00352FD9" w:rsidRPr="005D07F6" w:rsidRDefault="00352FD9" w:rsidP="00352FD9">
      <w:pPr>
        <w:ind w:left="708"/>
        <w:jc w:val="center"/>
        <w:rPr>
          <w:b/>
          <w:bCs/>
          <w:i/>
          <w:sz w:val="28"/>
          <w:szCs w:val="28"/>
        </w:rPr>
      </w:pPr>
      <w:r w:rsidRPr="005D07F6">
        <w:rPr>
          <w:b/>
          <w:bCs/>
          <w:i/>
          <w:sz w:val="28"/>
          <w:szCs w:val="28"/>
        </w:rPr>
        <w:t>2 год обучения.</w:t>
      </w:r>
      <w:r w:rsidR="005D07F6">
        <w:rPr>
          <w:b/>
          <w:bCs/>
          <w:i/>
          <w:sz w:val="28"/>
          <w:szCs w:val="28"/>
        </w:rPr>
        <w:t>(34ч)</w:t>
      </w:r>
    </w:p>
    <w:p w:rsidR="00352FD9" w:rsidRPr="005D07F6" w:rsidRDefault="00352FD9" w:rsidP="008251BC">
      <w:pPr>
        <w:ind w:left="708"/>
        <w:jc w:val="center"/>
        <w:rPr>
          <w:b/>
          <w:bCs/>
          <w:i/>
          <w:sz w:val="28"/>
          <w:szCs w:val="28"/>
        </w:rPr>
      </w:pPr>
    </w:p>
    <w:tbl>
      <w:tblPr>
        <w:tblStyle w:val="a8"/>
        <w:tblW w:w="11198" w:type="dxa"/>
        <w:tblInd w:w="-1168" w:type="dxa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4677"/>
        <w:gridCol w:w="850"/>
      </w:tblGrid>
      <w:tr w:rsidR="00352FD9" w:rsidTr="00352FD9">
        <w:tc>
          <w:tcPr>
            <w:tcW w:w="709" w:type="dxa"/>
          </w:tcPr>
          <w:p w:rsidR="00352FD9" w:rsidRPr="00352FD9" w:rsidRDefault="00352FD9" w:rsidP="00352FD9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Коли-чество часов</w:t>
            </w:r>
          </w:p>
        </w:tc>
        <w:tc>
          <w:tcPr>
            <w:tcW w:w="4677" w:type="dxa"/>
          </w:tcPr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850" w:type="dxa"/>
          </w:tcPr>
          <w:p w:rsidR="00352FD9" w:rsidRPr="00352FD9" w:rsidRDefault="00352FD9" w:rsidP="00352FD9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352FD9" w:rsidRPr="00352FD9" w:rsidRDefault="00352FD9" w:rsidP="00352F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Дата</w:t>
            </w:r>
          </w:p>
        </w:tc>
      </w:tr>
      <w:tr w:rsidR="00352FD9" w:rsidTr="00352FD9">
        <w:tc>
          <w:tcPr>
            <w:tcW w:w="709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52FD9" w:rsidRPr="00352FD9" w:rsidRDefault="00352FD9" w:rsidP="00352FD9">
            <w:pPr>
              <w:rPr>
                <w:b/>
                <w:bCs/>
                <w:i/>
                <w:sz w:val="24"/>
                <w:szCs w:val="24"/>
              </w:rPr>
            </w:pPr>
          </w:p>
          <w:p w:rsidR="00352FD9" w:rsidRPr="00352FD9" w:rsidRDefault="00352FD9" w:rsidP="00352FD9">
            <w:pPr>
              <w:rPr>
                <w:b/>
                <w:i/>
                <w:sz w:val="24"/>
                <w:szCs w:val="24"/>
              </w:rPr>
            </w:pPr>
            <w:r w:rsidRPr="00352FD9">
              <w:rPr>
                <w:b/>
                <w:bCs/>
                <w:i/>
                <w:sz w:val="24"/>
                <w:szCs w:val="24"/>
              </w:rPr>
              <w:t>Работа с природным материалом.</w:t>
            </w:r>
            <w:r w:rsidRPr="00352FD9">
              <w:rPr>
                <w:b/>
                <w:i/>
                <w:sz w:val="24"/>
                <w:szCs w:val="24"/>
              </w:rPr>
              <w:t xml:space="preserve"> </w:t>
            </w:r>
          </w:p>
          <w:p w:rsidR="00352FD9" w:rsidRPr="00352FD9" w:rsidRDefault="00352FD9" w:rsidP="005D07F6">
            <w:pPr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Рассказ о флористике. Природа ХМАО.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2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Изготовление композиций из засушенных листьев. 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2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Изготовление животных из шишек. 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2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Составление композиции (коллективная работа). 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2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Мозаика (с использованием семян, камешек, листьев). </w:t>
            </w:r>
          </w:p>
        </w:tc>
        <w:tc>
          <w:tcPr>
            <w:tcW w:w="993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8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1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1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1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2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i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7" w:type="dxa"/>
            <w:vMerge w:val="restart"/>
          </w:tcPr>
          <w:p w:rsidR="005D07F6" w:rsidRDefault="005D07F6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2FD9" w:rsidRPr="005D07F6" w:rsidRDefault="00352FD9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07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5D0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1.Ориентироваться в мире информации: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определять умения, которые будут сфор-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мированы на основе изучения данного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раздела.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2.Определять круг своего незнания.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3.  Отвечать на простые  и сложные вопросы учителя, самим задавать вопросы, находить нужную информацию в литературе.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3. Сравнивать  и группировать предметы,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объекты  по нескольким основаниям;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находить закономерности; самостоятельно продолжать их по установленному правилу. 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6. Находить необходимую информацию,  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как в учебнике, так и в  словарях, энцикло-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педиях.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7. Наблюдать и делать самостоятельные   простые выводы.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</w:p>
          <w:p w:rsidR="00352FD9" w:rsidRPr="005D07F6" w:rsidRDefault="00352FD9" w:rsidP="00352FD9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7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Регулятивные: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1.Самостоятельно организовывать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свое рабочее место.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2. Следовать режиму организации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внеучебной деятельности.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4. Оценка своего задания по следующим параметрам: легко выполнять, возникли сложности при выполнении.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5.  Корректировать выполнение задания в дальнейшем.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6.Соотносить выполненное задание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 с образцом, предложенным учителем.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7. Использовать в работе простейшие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инструменты и более сложные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приборы (циркуль). 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6. </w:t>
            </w:r>
            <w:r w:rsidRPr="005D07F6">
              <w:rPr>
                <w:bCs/>
                <w:sz w:val="24"/>
                <w:szCs w:val="24"/>
              </w:rPr>
              <w:t xml:space="preserve">Освоение личностного смысла 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учения, желания учиться.</w:t>
            </w:r>
          </w:p>
          <w:p w:rsidR="005D07F6" w:rsidRPr="005D07F6" w:rsidRDefault="005D07F6" w:rsidP="00352FD9">
            <w:pPr>
              <w:snapToGrid w:val="0"/>
              <w:rPr>
                <w:b/>
                <w:sz w:val="24"/>
                <w:szCs w:val="24"/>
              </w:rPr>
            </w:pPr>
          </w:p>
          <w:p w:rsidR="00352FD9" w:rsidRPr="005D07F6" w:rsidRDefault="00352FD9" w:rsidP="00352FD9">
            <w:pPr>
              <w:snapToGrid w:val="0"/>
              <w:rPr>
                <w:b/>
                <w:sz w:val="24"/>
                <w:szCs w:val="24"/>
                <w:u w:val="single"/>
              </w:rPr>
            </w:pPr>
            <w:r w:rsidRPr="005D07F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5D07F6" w:rsidRPr="005D07F6" w:rsidRDefault="00352FD9" w:rsidP="005D07F6">
            <w:pPr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1.</w:t>
            </w:r>
            <w:r w:rsidRPr="005D07F6">
              <w:rPr>
                <w:b/>
                <w:sz w:val="24"/>
                <w:szCs w:val="24"/>
              </w:rPr>
              <w:t xml:space="preserve"> </w:t>
            </w:r>
            <w:r w:rsidRPr="005D07F6">
              <w:rPr>
                <w:sz w:val="24"/>
                <w:szCs w:val="24"/>
              </w:rPr>
              <w:t xml:space="preserve">Ценить и принимать следующие базовые ценности: </w:t>
            </w:r>
            <w:r w:rsidR="005D07F6" w:rsidRPr="005D07F6">
              <w:rPr>
                <w:bCs/>
                <w:sz w:val="24"/>
                <w:szCs w:val="24"/>
              </w:rPr>
              <w:t>«добро», «терпение», «родина», «природа», «семья»,</w:t>
            </w:r>
          </w:p>
          <w:p w:rsidR="005D07F6" w:rsidRP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«мир», «настоящий друг».</w:t>
            </w:r>
          </w:p>
          <w:p w:rsidR="00352FD9" w:rsidRPr="005D07F6" w:rsidRDefault="00352FD9" w:rsidP="00352FD9">
            <w:pPr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2.Уважение  к своей семье, к своим родственникам, любовь к родине. </w:t>
            </w:r>
          </w:p>
          <w:p w:rsidR="00352FD9" w:rsidRPr="005D07F6" w:rsidRDefault="00352FD9" w:rsidP="00352FD9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3. Осуществлять сотрудничество, уметь слушать и вступать в диалог, взаимодействовать и сотрудничать  со сверстниками.</w:t>
            </w:r>
          </w:p>
          <w:p w:rsidR="00352FD9" w:rsidRPr="005D07F6" w:rsidRDefault="00352FD9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4. Оценивать, анализировать  жизненные ситуаций  с точки зрения общечеловечес-ких норм.</w:t>
            </w:r>
          </w:p>
          <w:p w:rsidR="00352FD9" w:rsidRPr="005D07F6" w:rsidRDefault="00352FD9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5. Наблюдать связи человека с природой и предметным миром.</w:t>
            </w:r>
          </w:p>
          <w:p w:rsidR="00352FD9" w:rsidRPr="005D07F6" w:rsidRDefault="00352FD9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6. Называть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ценностей).</w:t>
            </w:r>
          </w:p>
          <w:p w:rsidR="00352FD9" w:rsidRPr="005D07F6" w:rsidRDefault="00352FD9" w:rsidP="00352FD9">
            <w:pPr>
              <w:widowControl/>
              <w:autoSpaceDE/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7. В предложенных  ситуациях, опираясь на общие и простые правила поведения, делать выбор, какой поступок совершить.</w:t>
            </w:r>
          </w:p>
          <w:p w:rsidR="00352FD9" w:rsidRPr="005D07F6" w:rsidRDefault="00352FD9" w:rsidP="005D07F6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c>
          <w:tcPr>
            <w:tcW w:w="709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52FD9" w:rsidRPr="00352FD9" w:rsidRDefault="00352FD9" w:rsidP="00352FD9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352FD9" w:rsidRPr="00352FD9" w:rsidRDefault="00352FD9" w:rsidP="00352FD9">
            <w:pPr>
              <w:jc w:val="both"/>
              <w:rPr>
                <w:b/>
                <w:i/>
                <w:sz w:val="24"/>
                <w:szCs w:val="24"/>
              </w:rPr>
            </w:pPr>
            <w:r w:rsidRPr="00352FD9">
              <w:rPr>
                <w:b/>
                <w:bCs/>
                <w:i/>
                <w:sz w:val="24"/>
                <w:szCs w:val="24"/>
              </w:rPr>
              <w:t>Работа с тканью.</w:t>
            </w:r>
          </w:p>
          <w:p w:rsidR="00352FD9" w:rsidRPr="00352FD9" w:rsidRDefault="00352FD9" w:rsidP="005D07F6">
            <w:pPr>
              <w:pStyle w:val="a3"/>
              <w:numPr>
                <w:ilvl w:val="0"/>
                <w:numId w:val="33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D9">
              <w:rPr>
                <w:rFonts w:ascii="Times New Roman" w:hAnsi="Times New Roman"/>
                <w:sz w:val="24"/>
                <w:szCs w:val="24"/>
              </w:rPr>
              <w:t>Вышивка (</w:t>
            </w:r>
            <w:r w:rsidRPr="00352FD9">
              <w:rPr>
                <w:rFonts w:ascii="Times New Roman" w:hAnsi="Times New Roman"/>
                <w:bCs/>
                <w:i/>
                <w:sz w:val="24"/>
                <w:szCs w:val="24"/>
              </w:rPr>
              <w:t>Вводная беседа)</w:t>
            </w:r>
            <w:r w:rsidRPr="00352F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52FD9" w:rsidRPr="00352FD9" w:rsidRDefault="00352FD9" w:rsidP="005D07F6">
            <w:pPr>
              <w:pStyle w:val="a3"/>
              <w:numPr>
                <w:ilvl w:val="0"/>
                <w:numId w:val="33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D9">
              <w:rPr>
                <w:rFonts w:ascii="Times New Roman" w:hAnsi="Times New Roman"/>
                <w:sz w:val="24"/>
                <w:szCs w:val="24"/>
              </w:rPr>
              <w:t>Виды простейших швов: « через край», «петельный шов», шов «вперед иголка», «стебельчатый шов», «тамбурный шов»</w:t>
            </w:r>
          </w:p>
          <w:p w:rsidR="00352FD9" w:rsidRPr="00352FD9" w:rsidRDefault="00352FD9" w:rsidP="005D07F6">
            <w:pPr>
              <w:pStyle w:val="a3"/>
              <w:numPr>
                <w:ilvl w:val="0"/>
                <w:numId w:val="33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FD9">
              <w:rPr>
                <w:rFonts w:ascii="Times New Roman" w:hAnsi="Times New Roman"/>
                <w:sz w:val="24"/>
                <w:szCs w:val="24"/>
              </w:rPr>
              <w:t xml:space="preserve">Изготовление салфетки с бахромой. </w:t>
            </w:r>
          </w:p>
        </w:tc>
        <w:tc>
          <w:tcPr>
            <w:tcW w:w="993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8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1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3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i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7" w:type="dxa"/>
            <w:vMerge/>
          </w:tcPr>
          <w:p w:rsidR="00352FD9" w:rsidRP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c>
          <w:tcPr>
            <w:tcW w:w="709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352FD9" w:rsidRPr="00352FD9" w:rsidRDefault="00352FD9" w:rsidP="00352FD9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352FD9" w:rsidRPr="00352FD9" w:rsidRDefault="00352FD9" w:rsidP="00352FD9">
            <w:pPr>
              <w:jc w:val="both"/>
              <w:rPr>
                <w:b/>
                <w:i/>
                <w:sz w:val="24"/>
                <w:szCs w:val="24"/>
              </w:rPr>
            </w:pPr>
            <w:r w:rsidRPr="00352FD9">
              <w:rPr>
                <w:b/>
                <w:bCs/>
                <w:i/>
                <w:sz w:val="24"/>
                <w:szCs w:val="24"/>
              </w:rPr>
              <w:t>Работа с бумагой и картоном.</w:t>
            </w:r>
            <w:r w:rsidRPr="00352FD9">
              <w:rPr>
                <w:b/>
                <w:i/>
                <w:sz w:val="24"/>
                <w:szCs w:val="24"/>
              </w:rPr>
              <w:t xml:space="preserve"> </w:t>
            </w:r>
          </w:p>
          <w:p w:rsidR="00352FD9" w:rsidRPr="00352FD9" w:rsidRDefault="00352FD9" w:rsidP="005D07F6">
            <w:pPr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Виды бумаги и картона. Знакомство с техникой «мозаика».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4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Мозаика «Воспоминание о лете»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4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Изготовление аппликации “Осенний лес”. 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4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Изготовление поздравительных открыток по замыслу детей.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4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Оригами. </w:t>
            </w:r>
          </w:p>
        </w:tc>
        <w:tc>
          <w:tcPr>
            <w:tcW w:w="993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8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1</w:t>
            </w:r>
          </w:p>
          <w:p w:rsidR="00352FD9" w:rsidRPr="00352FD9" w:rsidRDefault="00352FD9" w:rsidP="005D07F6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2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1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2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i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</w:tcPr>
          <w:p w:rsidR="00352FD9" w:rsidRP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c>
          <w:tcPr>
            <w:tcW w:w="709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4</w:t>
            </w:r>
            <w:r w:rsidRPr="005D07F6">
              <w:rPr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52FD9" w:rsidRPr="00352FD9" w:rsidRDefault="00352FD9" w:rsidP="00352FD9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352FD9" w:rsidRPr="00352FD9" w:rsidRDefault="00352FD9" w:rsidP="00352FD9">
            <w:pPr>
              <w:jc w:val="both"/>
              <w:rPr>
                <w:b/>
                <w:i/>
                <w:sz w:val="24"/>
                <w:szCs w:val="24"/>
              </w:rPr>
            </w:pPr>
            <w:r w:rsidRPr="00352FD9">
              <w:rPr>
                <w:b/>
                <w:bCs/>
                <w:i/>
                <w:sz w:val="24"/>
                <w:szCs w:val="24"/>
              </w:rPr>
              <w:t>Работа с пластилином, глиной, тестом.</w:t>
            </w:r>
            <w:r w:rsidRPr="00352FD9">
              <w:rPr>
                <w:b/>
                <w:i/>
                <w:sz w:val="24"/>
                <w:szCs w:val="24"/>
              </w:rPr>
              <w:t xml:space="preserve"> </w:t>
            </w:r>
          </w:p>
          <w:p w:rsidR="00352FD9" w:rsidRPr="00352FD9" w:rsidRDefault="00352FD9" w:rsidP="005D07F6">
            <w:pPr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>Знакомство с профессией скульптора.</w:t>
            </w:r>
          </w:p>
          <w:p w:rsidR="00352FD9" w:rsidRPr="00352FD9" w:rsidRDefault="00352FD9" w:rsidP="005D07F6">
            <w:pPr>
              <w:widowControl/>
              <w:numPr>
                <w:ilvl w:val="0"/>
                <w:numId w:val="35"/>
              </w:numPr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Лепка людей, животных по образцу. </w:t>
            </w:r>
          </w:p>
          <w:p w:rsidR="00352FD9" w:rsidRPr="005D07F6" w:rsidRDefault="00352FD9" w:rsidP="005D07F6">
            <w:pPr>
              <w:widowControl/>
              <w:numPr>
                <w:ilvl w:val="0"/>
                <w:numId w:val="35"/>
              </w:numPr>
              <w:tabs>
                <w:tab w:val="left" w:pos="709"/>
              </w:tabs>
              <w:autoSpaceDE/>
              <w:jc w:val="both"/>
              <w:rPr>
                <w:sz w:val="24"/>
                <w:szCs w:val="24"/>
              </w:rPr>
            </w:pPr>
            <w:r w:rsidRPr="00352FD9">
              <w:rPr>
                <w:sz w:val="24"/>
                <w:szCs w:val="24"/>
              </w:rPr>
              <w:t xml:space="preserve">Пластилиновый витраж на стекле. </w:t>
            </w:r>
          </w:p>
        </w:tc>
        <w:tc>
          <w:tcPr>
            <w:tcW w:w="993" w:type="dxa"/>
          </w:tcPr>
          <w:p w:rsidR="00352FD9" w:rsidRPr="005D07F6" w:rsidRDefault="00352FD9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6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1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2</w:t>
            </w:r>
          </w:p>
          <w:p w:rsidR="00352FD9" w:rsidRPr="00352FD9" w:rsidRDefault="00352FD9" w:rsidP="00352FD9">
            <w:pPr>
              <w:spacing w:before="280" w:after="280"/>
              <w:jc w:val="center"/>
              <w:rPr>
                <w:bCs/>
                <w:i/>
                <w:sz w:val="24"/>
                <w:szCs w:val="24"/>
              </w:rPr>
            </w:pPr>
            <w:r w:rsidRPr="00352FD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7" w:type="dxa"/>
            <w:vMerge/>
          </w:tcPr>
          <w:p w:rsidR="00352FD9" w:rsidRP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Tr="003E3E3A">
        <w:trPr>
          <w:trHeight w:val="4172"/>
        </w:trPr>
        <w:tc>
          <w:tcPr>
            <w:tcW w:w="709" w:type="dxa"/>
          </w:tcPr>
          <w:p w:rsidR="005D07F6" w:rsidRPr="005D07F6" w:rsidRDefault="005D07F6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5D07F6" w:rsidRPr="00352FD9" w:rsidRDefault="005D07F6" w:rsidP="00352FD9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352FD9" w:rsidRDefault="005D07F6" w:rsidP="00352FD9">
            <w:pPr>
              <w:jc w:val="both"/>
              <w:rPr>
                <w:b/>
                <w:i/>
                <w:sz w:val="24"/>
                <w:szCs w:val="24"/>
              </w:rPr>
            </w:pPr>
            <w:r w:rsidRPr="00352FD9">
              <w:rPr>
                <w:b/>
                <w:bCs/>
                <w:i/>
                <w:sz w:val="24"/>
                <w:szCs w:val="24"/>
              </w:rPr>
              <w:t>Художественное творчество.</w:t>
            </w:r>
            <w:r w:rsidRPr="00352FD9">
              <w:rPr>
                <w:b/>
                <w:i/>
                <w:sz w:val="24"/>
                <w:szCs w:val="24"/>
              </w:rPr>
              <w:t xml:space="preserve"> 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Беседа о цветных карандашах, акварели, гуаши.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Беседа о растительном мире и лесных дарах местности, в которой живут обучающиеся. Рисование с элементами аппликации деревьев, цветов, грибов, ягод родного края.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5D07F6" w:rsidRPr="00352FD9" w:rsidRDefault="005D07F6" w:rsidP="005D07F6">
            <w:pPr>
              <w:widowControl/>
              <w:autoSpaceDE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D07F6" w:rsidRPr="005D07F6" w:rsidRDefault="005D07F6" w:rsidP="00352FD9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1</w:t>
            </w: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2</w:t>
            </w: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</w:p>
          <w:p w:rsidR="005D07F6" w:rsidRDefault="005D07F6" w:rsidP="005D07F6">
            <w:pPr>
              <w:rPr>
                <w:bCs/>
                <w:sz w:val="24"/>
                <w:szCs w:val="24"/>
              </w:rPr>
            </w:pPr>
          </w:p>
          <w:p w:rsidR="005D07F6" w:rsidRPr="005D07F6" w:rsidRDefault="005D07F6" w:rsidP="005D07F6">
            <w:pPr>
              <w:jc w:val="center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1</w:t>
            </w:r>
          </w:p>
          <w:p w:rsidR="005D07F6" w:rsidRPr="00352FD9" w:rsidRDefault="005D07F6" w:rsidP="00352FD9">
            <w:pPr>
              <w:spacing w:before="280" w:after="28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5D07F6" w:rsidRPr="00352FD9" w:rsidRDefault="005D07F6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Default="005D07F6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52FD9" w:rsidTr="00352FD9">
        <w:trPr>
          <w:trHeight w:val="278"/>
        </w:trPr>
        <w:tc>
          <w:tcPr>
            <w:tcW w:w="709" w:type="dxa"/>
          </w:tcPr>
          <w:p w:rsidR="00352FD9" w:rsidRP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352FD9" w:rsidRP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352FD9">
              <w:rPr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352FD9" w:rsidRPr="00352FD9" w:rsidRDefault="005D07F6" w:rsidP="00352F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352FD9" w:rsidRP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52FD9" w:rsidRDefault="00352FD9" w:rsidP="00352FD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352FD9" w:rsidRDefault="00352FD9" w:rsidP="00352FD9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352FD9" w:rsidRDefault="00352FD9" w:rsidP="008251BC">
      <w:pPr>
        <w:ind w:left="708"/>
        <w:jc w:val="center"/>
        <w:rPr>
          <w:b/>
          <w:bCs/>
          <w:i/>
          <w:sz w:val="24"/>
          <w:szCs w:val="24"/>
        </w:rPr>
      </w:pPr>
    </w:p>
    <w:p w:rsidR="008251BC" w:rsidRDefault="008251BC" w:rsidP="008251BC">
      <w:pPr>
        <w:spacing w:before="280" w:after="280"/>
        <w:jc w:val="center"/>
        <w:rPr>
          <w:bCs/>
          <w:i/>
          <w:sz w:val="24"/>
          <w:szCs w:val="24"/>
        </w:rPr>
      </w:pPr>
    </w:p>
    <w:p w:rsidR="008251BC" w:rsidRDefault="008251BC" w:rsidP="005D07F6">
      <w:pPr>
        <w:spacing w:before="280" w:after="280"/>
        <w:rPr>
          <w:bCs/>
          <w:i/>
          <w:sz w:val="24"/>
          <w:szCs w:val="24"/>
        </w:rPr>
      </w:pPr>
    </w:p>
    <w:p w:rsidR="005D07F6" w:rsidRDefault="005D07F6" w:rsidP="005D07F6">
      <w:pPr>
        <w:spacing w:before="280" w:after="280"/>
        <w:rPr>
          <w:bCs/>
          <w:i/>
          <w:sz w:val="24"/>
          <w:szCs w:val="24"/>
        </w:rPr>
      </w:pPr>
    </w:p>
    <w:p w:rsidR="008251BC" w:rsidRDefault="008251BC" w:rsidP="008251BC">
      <w:pPr>
        <w:spacing w:before="280" w:after="280"/>
        <w:jc w:val="center"/>
        <w:rPr>
          <w:bCs/>
          <w:i/>
          <w:sz w:val="24"/>
          <w:szCs w:val="24"/>
        </w:rPr>
      </w:pPr>
    </w:p>
    <w:p w:rsidR="008251BC" w:rsidRPr="008251BC" w:rsidRDefault="008251BC" w:rsidP="008251BC">
      <w:pPr>
        <w:jc w:val="center"/>
        <w:rPr>
          <w:b/>
          <w:bCs/>
          <w:i/>
          <w:sz w:val="28"/>
          <w:szCs w:val="28"/>
        </w:rPr>
      </w:pPr>
      <w:r w:rsidRPr="008251BC">
        <w:rPr>
          <w:b/>
          <w:bCs/>
          <w:i/>
          <w:sz w:val="28"/>
          <w:szCs w:val="28"/>
        </w:rPr>
        <w:t>Календарно - тематическое планирование</w:t>
      </w:r>
    </w:p>
    <w:p w:rsidR="008251BC" w:rsidRDefault="008251BC" w:rsidP="008251BC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3 </w:t>
      </w:r>
      <w:r w:rsidRPr="008251BC">
        <w:rPr>
          <w:b/>
          <w:bCs/>
          <w:i/>
          <w:sz w:val="28"/>
          <w:szCs w:val="28"/>
        </w:rPr>
        <w:t>год обучения</w:t>
      </w:r>
      <w:r w:rsidR="005D07F6">
        <w:rPr>
          <w:b/>
          <w:bCs/>
          <w:i/>
          <w:sz w:val="28"/>
          <w:szCs w:val="28"/>
        </w:rPr>
        <w:t>(34ч.)</w:t>
      </w:r>
    </w:p>
    <w:p w:rsidR="005D07F6" w:rsidRDefault="005D07F6" w:rsidP="005D07F6">
      <w:pPr>
        <w:ind w:left="708"/>
        <w:jc w:val="center"/>
        <w:rPr>
          <w:b/>
          <w:bCs/>
          <w:i/>
          <w:sz w:val="24"/>
          <w:szCs w:val="24"/>
        </w:rPr>
      </w:pPr>
    </w:p>
    <w:tbl>
      <w:tblPr>
        <w:tblStyle w:val="a8"/>
        <w:tblW w:w="11198" w:type="dxa"/>
        <w:tblInd w:w="-1168" w:type="dxa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4677"/>
        <w:gridCol w:w="850"/>
      </w:tblGrid>
      <w:tr w:rsidR="005D07F6" w:rsidTr="003E3E3A">
        <w:tc>
          <w:tcPr>
            <w:tcW w:w="709" w:type="dxa"/>
          </w:tcPr>
          <w:p w:rsidR="005D07F6" w:rsidRPr="00352FD9" w:rsidRDefault="005D07F6" w:rsidP="003E3E3A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Коли-чество часов</w:t>
            </w:r>
          </w:p>
        </w:tc>
        <w:tc>
          <w:tcPr>
            <w:tcW w:w="4677" w:type="dxa"/>
          </w:tcPr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850" w:type="dxa"/>
          </w:tcPr>
          <w:p w:rsidR="005D07F6" w:rsidRPr="00352FD9" w:rsidRDefault="005D07F6" w:rsidP="003E3E3A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Дата</w:t>
            </w:r>
          </w:p>
        </w:tc>
      </w:tr>
      <w:tr w:rsid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8251BC" w:rsidRDefault="005D07F6" w:rsidP="003E3E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Работа с бумагой и картоном </w:t>
            </w:r>
            <w:r w:rsidRPr="008251BC">
              <w:rPr>
                <w:b/>
                <w:i/>
                <w:sz w:val="24"/>
                <w:szCs w:val="24"/>
              </w:rPr>
              <w:t xml:space="preserve"> </w:t>
            </w:r>
          </w:p>
          <w:p w:rsidR="005D07F6" w:rsidRPr="006C4694" w:rsidRDefault="005D07F6" w:rsidP="005D07F6">
            <w:pPr>
              <w:numPr>
                <w:ilvl w:val="0"/>
                <w:numId w:val="37"/>
              </w:numPr>
              <w:tabs>
                <w:tab w:val="num" w:pos="709"/>
              </w:tabs>
              <w:jc w:val="both"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>Знакомство с профессией дизайнера.</w:t>
            </w:r>
          </w:p>
          <w:p w:rsidR="005D07F6" w:rsidRPr="006C4694" w:rsidRDefault="005D07F6" w:rsidP="005D07F6">
            <w:pPr>
              <w:widowControl/>
              <w:numPr>
                <w:ilvl w:val="0"/>
                <w:numId w:val="37"/>
              </w:numPr>
              <w:autoSpaceDE/>
              <w:jc w:val="both"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 xml:space="preserve">Изготовление игрушек-сувениров. </w:t>
            </w:r>
          </w:p>
          <w:p w:rsidR="005D07F6" w:rsidRPr="006C4694" w:rsidRDefault="005D07F6" w:rsidP="005D07F6">
            <w:pPr>
              <w:widowControl/>
              <w:numPr>
                <w:ilvl w:val="0"/>
                <w:numId w:val="37"/>
              </w:numPr>
              <w:autoSpaceDE/>
              <w:jc w:val="both"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>Мозаика (тема в соответствии с датами и событиями)</w:t>
            </w:r>
            <w:r>
              <w:rPr>
                <w:sz w:val="24"/>
                <w:szCs w:val="24"/>
              </w:rPr>
              <w:t>.</w:t>
            </w:r>
          </w:p>
          <w:p w:rsidR="005D07F6" w:rsidRPr="006C4694" w:rsidRDefault="005D07F6" w:rsidP="005D07F6">
            <w:pPr>
              <w:widowControl/>
              <w:numPr>
                <w:ilvl w:val="0"/>
                <w:numId w:val="37"/>
              </w:numPr>
              <w:autoSpaceDE/>
              <w:jc w:val="both"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>Аппликация по желанию детей</w:t>
            </w:r>
            <w:r>
              <w:rPr>
                <w:sz w:val="24"/>
                <w:szCs w:val="24"/>
              </w:rPr>
              <w:t>.</w:t>
            </w:r>
          </w:p>
          <w:p w:rsidR="005D07F6" w:rsidRPr="008251BC" w:rsidRDefault="005D07F6" w:rsidP="005D07F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D07F6">
              <w:rPr>
                <w:b/>
                <w:sz w:val="22"/>
                <w:szCs w:val="22"/>
              </w:rPr>
              <w:t>8</w:t>
            </w: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  <w:r w:rsidRPr="008251BC">
              <w:rPr>
                <w:sz w:val="22"/>
                <w:szCs w:val="22"/>
              </w:rPr>
              <w:t>1</w:t>
            </w: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  <w:r w:rsidRPr="008251BC">
              <w:rPr>
                <w:sz w:val="22"/>
                <w:szCs w:val="22"/>
              </w:rPr>
              <w:t>2</w:t>
            </w: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  <w:r w:rsidRPr="008251BC">
              <w:rPr>
                <w:sz w:val="22"/>
                <w:szCs w:val="22"/>
              </w:rPr>
              <w:t>3</w:t>
            </w: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  <w:r w:rsidRPr="008251BC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Merge w:val="restart"/>
          </w:tcPr>
          <w:p w:rsidR="005D07F6" w:rsidRPr="005D07F6" w:rsidRDefault="005D07F6" w:rsidP="003E3E3A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7F6" w:rsidRPr="005D07F6" w:rsidRDefault="005D07F6" w:rsidP="003E3E3A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07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5D0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1.Самостоятельно предполагать, какая 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 будет нужна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для изучения незнакомого материала;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2. Отбирать необходимые  источники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информации среди предложенных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учителем словарей, энциклопедий,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справочников.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3. Извлекать информацию, представленную в разных формах (текст, таблица, схема, экспонат, модель,  иллюстрация и др.)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4. Представлять информацию в виде 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текста, таблицы, схемы, в том числе с 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помощью ИКТ.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5. Анализировать, сравнивать, группировать различные объекты, явления, факты.</w:t>
            </w:r>
          </w:p>
          <w:p w:rsidR="005D07F6" w:rsidRPr="005D07F6" w:rsidRDefault="005D07F6" w:rsidP="005D07F6">
            <w:pPr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7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Регулятивные: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1.Самостоятельно организовывать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свое рабочее место в соответствии с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целью выполнения заданий.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2. Самостоятельно определять важность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или  необходимость выполнения различных заданий в учебном  процессе и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жизненных ситуациях.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3. Определять цель учебной деятельности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с помощью учителя и  самостоятельно.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4. Определять план выполнения заданий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на занятиях,  жизненных ситуациях под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руководством учителя.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5. Определять правильность выполненного задания  на основе сравнения с предыдущими заданиями, или на основе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различных образцов.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6. Корректировать выполнение задания в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соответствии с планом, условиями выполнения, результатом действий на определенном этапе. 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7. Использовать в работе литературу,</w:t>
            </w:r>
          </w:p>
          <w:p w:rsidR="005D07F6" w:rsidRP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инструменты, приборы. </w:t>
            </w:r>
          </w:p>
          <w:p w:rsidR="005D07F6" w:rsidRPr="005D07F6" w:rsidRDefault="005D07F6" w:rsidP="005D07F6">
            <w:pPr>
              <w:snapToGrid w:val="0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8. Оценка своего задания по  параметрам,</w:t>
            </w:r>
          </w:p>
          <w:p w:rsidR="005D07F6" w:rsidRPr="005D07F6" w:rsidRDefault="005D07F6" w:rsidP="005D07F6">
            <w:pPr>
              <w:snapToGrid w:val="0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 заранее представленным.</w:t>
            </w:r>
          </w:p>
          <w:p w:rsidR="005D07F6" w:rsidRPr="005D07F6" w:rsidRDefault="005D07F6" w:rsidP="005D07F6">
            <w:pPr>
              <w:pStyle w:val="a6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rPr>
                <w:b/>
                <w:sz w:val="24"/>
                <w:szCs w:val="24"/>
                <w:u w:val="single"/>
              </w:rPr>
            </w:pPr>
            <w:r w:rsidRPr="005D07F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  <w:r w:rsidRPr="005D07F6">
              <w:rPr>
                <w:bCs/>
                <w:sz w:val="24"/>
                <w:szCs w:val="24"/>
              </w:rPr>
              <w:t>.Освоение личностного смысла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учения; желания продолжать свое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обучение.</w:t>
            </w:r>
          </w:p>
          <w:p w:rsidR="005D07F6" w:rsidRP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2.Ценить и принимать следующие</w:t>
            </w:r>
          </w:p>
          <w:p w:rsidR="005D07F6" w:rsidRP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базо</w:t>
            </w:r>
            <w:r>
              <w:rPr>
                <w:bCs/>
                <w:sz w:val="24"/>
                <w:szCs w:val="24"/>
              </w:rPr>
              <w:t>вые ценности:  «добро», «терпе</w:t>
            </w:r>
            <w:r w:rsidRPr="005D07F6">
              <w:rPr>
                <w:bCs/>
                <w:sz w:val="24"/>
                <w:szCs w:val="24"/>
              </w:rPr>
              <w:t xml:space="preserve">ние», «родина», «природа», «семья», </w:t>
            </w:r>
          </w:p>
          <w:p w:rsidR="005D07F6" w:rsidRP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«ми</w:t>
            </w:r>
            <w:r>
              <w:rPr>
                <w:bCs/>
                <w:sz w:val="24"/>
                <w:szCs w:val="24"/>
              </w:rPr>
              <w:t>р», «настоящий друг», «справед</w:t>
            </w:r>
            <w:r w:rsidRPr="005D07F6">
              <w:rPr>
                <w:bCs/>
                <w:sz w:val="24"/>
                <w:szCs w:val="24"/>
              </w:rPr>
              <w:t>ливость», «желание понимать друг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D07F6">
              <w:rPr>
                <w:bCs/>
                <w:sz w:val="24"/>
                <w:szCs w:val="24"/>
              </w:rPr>
              <w:t>друга», «понимать позицию другого».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3. Уважение к своему народу, к другим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народам, терпимость к обычаям и 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традициям других народов.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4. Оценка жизненных ситуаций  и 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пр</w:t>
            </w:r>
            <w:r>
              <w:rPr>
                <w:bCs/>
                <w:sz w:val="24"/>
                <w:szCs w:val="24"/>
              </w:rPr>
              <w:t>едметов окружающего мира, художественные ценности</w:t>
            </w:r>
            <w:r w:rsidRPr="005D07F6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D07F6">
              <w:rPr>
                <w:bCs/>
                <w:sz w:val="24"/>
                <w:szCs w:val="24"/>
              </w:rPr>
              <w:t>с точки зрения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об</w:t>
            </w:r>
            <w:r>
              <w:rPr>
                <w:bCs/>
                <w:sz w:val="24"/>
                <w:szCs w:val="24"/>
              </w:rPr>
              <w:t>щечеловеческих норм, нравствен</w:t>
            </w:r>
            <w:r w:rsidRPr="005D07F6">
              <w:rPr>
                <w:bCs/>
                <w:sz w:val="24"/>
                <w:szCs w:val="24"/>
              </w:rPr>
              <w:t>ных и этических ценностей.</w:t>
            </w:r>
          </w:p>
          <w:p w:rsidR="005D07F6" w:rsidRPr="005D07F6" w:rsidRDefault="005D07F6" w:rsidP="003E3E3A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8251BC" w:rsidRDefault="005D07F6" w:rsidP="003E3E3A">
            <w:pPr>
              <w:jc w:val="both"/>
              <w:rPr>
                <w:b/>
                <w:i/>
                <w:sz w:val="24"/>
                <w:szCs w:val="24"/>
              </w:rPr>
            </w:pPr>
            <w:r w:rsidRPr="008251BC">
              <w:rPr>
                <w:b/>
                <w:bCs/>
                <w:i/>
                <w:sz w:val="24"/>
                <w:szCs w:val="24"/>
              </w:rPr>
              <w:t xml:space="preserve">Работа с тканью, мехом 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8"/>
              </w:numPr>
              <w:tabs>
                <w:tab w:val="num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Из истории мягкой игрушки.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8"/>
              </w:numPr>
              <w:tabs>
                <w:tab w:val="num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Шитье мягкой игрушки.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8"/>
              </w:numPr>
              <w:tabs>
                <w:tab w:val="num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Знакомство с профессией портной.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8"/>
              </w:numPr>
              <w:tabs>
                <w:tab w:val="num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Из истории лоскутной техники (беседа с показом иллюстраций). 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Изготовление настенного кармашка для мелочей. 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Изготовление сувениров из меха.</w:t>
            </w:r>
          </w:p>
          <w:p w:rsidR="005D07F6" w:rsidRPr="008251BC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D07F6">
              <w:rPr>
                <w:b/>
                <w:sz w:val="24"/>
                <w:szCs w:val="24"/>
              </w:rPr>
              <w:t>10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4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2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8251BC" w:rsidRDefault="005D07F6" w:rsidP="005D07F6">
            <w:pPr>
              <w:snapToGrid w:val="0"/>
              <w:jc w:val="center"/>
              <w:rPr>
                <w:sz w:val="22"/>
                <w:szCs w:val="22"/>
              </w:rPr>
            </w:pPr>
            <w:r w:rsidRPr="005D07F6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8251BC" w:rsidRDefault="005D07F6" w:rsidP="003E3E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Художественное творчество </w:t>
            </w:r>
          </w:p>
          <w:p w:rsidR="005D07F6" w:rsidRPr="006C4694" w:rsidRDefault="005D07F6" w:rsidP="005D07F6">
            <w:pPr>
              <w:widowControl/>
              <w:numPr>
                <w:ilvl w:val="0"/>
                <w:numId w:val="39"/>
              </w:numPr>
              <w:autoSpaceDE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>Бес</w:t>
            </w:r>
            <w:r>
              <w:rPr>
                <w:sz w:val="24"/>
                <w:szCs w:val="24"/>
              </w:rPr>
              <w:t>еда об изобразительных материалах</w:t>
            </w:r>
            <w:r w:rsidRPr="006C469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графика, пастель, гравюра</w:t>
            </w:r>
            <w:r w:rsidRPr="006C4694">
              <w:rPr>
                <w:sz w:val="24"/>
                <w:szCs w:val="24"/>
              </w:rPr>
              <w:t xml:space="preserve">. </w:t>
            </w:r>
          </w:p>
          <w:p w:rsidR="005D07F6" w:rsidRPr="006C4694" w:rsidRDefault="005D07F6" w:rsidP="005D07F6">
            <w:pPr>
              <w:widowControl/>
              <w:numPr>
                <w:ilvl w:val="0"/>
                <w:numId w:val="39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 технике гравюра</w:t>
            </w:r>
            <w:r w:rsidRPr="006C4694">
              <w:rPr>
                <w:sz w:val="24"/>
                <w:szCs w:val="24"/>
              </w:rPr>
              <w:t>.</w:t>
            </w:r>
          </w:p>
          <w:p w:rsidR="005D07F6" w:rsidRPr="008251BC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D07F6">
              <w:rPr>
                <w:b/>
                <w:sz w:val="24"/>
                <w:szCs w:val="24"/>
              </w:rPr>
              <w:t>6</w:t>
            </w: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</w:p>
          <w:p w:rsid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8251BC" w:rsidRDefault="005D07F6" w:rsidP="005D07F6">
            <w:pPr>
              <w:snapToGrid w:val="0"/>
              <w:jc w:val="center"/>
              <w:rPr>
                <w:sz w:val="22"/>
                <w:szCs w:val="22"/>
              </w:rPr>
            </w:pPr>
            <w:r w:rsidRPr="005D07F6"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vMerge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4</w:t>
            </w:r>
            <w:r w:rsidRPr="005D07F6">
              <w:rPr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8251BC" w:rsidRDefault="005D07F6" w:rsidP="003E3E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Работа с бисером </w:t>
            </w:r>
            <w:r w:rsidRPr="008251BC">
              <w:rPr>
                <w:b/>
                <w:bCs/>
                <w:i/>
                <w:sz w:val="24"/>
                <w:szCs w:val="24"/>
              </w:rPr>
              <w:t>.</w:t>
            </w:r>
            <w:r w:rsidRPr="008251BC">
              <w:rPr>
                <w:b/>
                <w:i/>
                <w:sz w:val="24"/>
                <w:szCs w:val="24"/>
              </w:rPr>
              <w:t xml:space="preserve"> </w:t>
            </w:r>
          </w:p>
          <w:p w:rsidR="005D07F6" w:rsidRPr="006C4694" w:rsidRDefault="005D07F6" w:rsidP="005D07F6">
            <w:pPr>
              <w:widowControl/>
              <w:numPr>
                <w:ilvl w:val="0"/>
                <w:numId w:val="40"/>
              </w:numPr>
              <w:autoSpaceDE/>
              <w:jc w:val="both"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 xml:space="preserve">Знакомство, беседа “Родословная стеклянной бусинки”, показ образцов, иллюстраций. Подготовка к работе, полезные советы; материалы и инструменты, пробные плетения. </w:t>
            </w:r>
            <w:r>
              <w:rPr>
                <w:sz w:val="24"/>
                <w:szCs w:val="24"/>
              </w:rPr>
              <w:t xml:space="preserve">Одежда хантов украшенная </w:t>
            </w:r>
            <w:r w:rsidRPr="006C4694">
              <w:rPr>
                <w:sz w:val="24"/>
                <w:szCs w:val="24"/>
              </w:rPr>
              <w:t>бисером.</w:t>
            </w:r>
          </w:p>
          <w:p w:rsidR="005D07F6" w:rsidRDefault="005D07F6" w:rsidP="005D07F6">
            <w:pPr>
              <w:widowControl/>
              <w:numPr>
                <w:ilvl w:val="0"/>
                <w:numId w:val="40"/>
              </w:numPr>
              <w:autoSpaceDE/>
              <w:jc w:val="both"/>
              <w:rPr>
                <w:sz w:val="24"/>
                <w:szCs w:val="24"/>
              </w:rPr>
            </w:pPr>
            <w:r w:rsidRPr="006C4694">
              <w:rPr>
                <w:sz w:val="24"/>
                <w:szCs w:val="24"/>
              </w:rPr>
              <w:t>Плетение колец и браслетов – «фенечек» из бисера.</w:t>
            </w:r>
          </w:p>
          <w:p w:rsidR="005D07F6" w:rsidRPr="006C4694" w:rsidRDefault="005D07F6" w:rsidP="005D07F6">
            <w:pPr>
              <w:widowControl/>
              <w:numPr>
                <w:ilvl w:val="0"/>
                <w:numId w:val="40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Плетение брелков – зверушек.</w:t>
            </w: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D07F6">
              <w:rPr>
                <w:b/>
                <w:sz w:val="22"/>
                <w:szCs w:val="22"/>
              </w:rPr>
              <w:t>10</w:t>
            </w: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07F6" w:rsidRPr="008251BC" w:rsidRDefault="005D07F6" w:rsidP="003E3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vMerge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Tr="003E3E3A">
        <w:trPr>
          <w:trHeight w:val="278"/>
        </w:trPr>
        <w:tc>
          <w:tcPr>
            <w:tcW w:w="709" w:type="dxa"/>
          </w:tcPr>
          <w:p w:rsidR="005D07F6" w:rsidRPr="00352FD9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7F6" w:rsidRPr="00352FD9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352FD9">
              <w:rPr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5D07F6" w:rsidRPr="00352FD9" w:rsidRDefault="005D07F6" w:rsidP="003E3E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5D07F6" w:rsidRDefault="005D07F6" w:rsidP="005D07F6">
      <w:pPr>
        <w:ind w:left="708"/>
        <w:jc w:val="center"/>
        <w:rPr>
          <w:b/>
          <w:bCs/>
          <w:i/>
          <w:sz w:val="24"/>
          <w:szCs w:val="24"/>
        </w:rPr>
      </w:pPr>
    </w:p>
    <w:p w:rsidR="005D07F6" w:rsidRDefault="005D07F6" w:rsidP="005D07F6">
      <w:pPr>
        <w:ind w:left="708"/>
        <w:jc w:val="center"/>
        <w:rPr>
          <w:b/>
          <w:bCs/>
          <w:i/>
          <w:sz w:val="24"/>
          <w:szCs w:val="24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5D07F6" w:rsidRDefault="005D07F6" w:rsidP="008251BC">
      <w:pPr>
        <w:jc w:val="center"/>
        <w:rPr>
          <w:b/>
          <w:bCs/>
          <w:i/>
          <w:sz w:val="28"/>
          <w:szCs w:val="28"/>
        </w:rPr>
      </w:pPr>
    </w:p>
    <w:p w:rsidR="008251BC" w:rsidRDefault="008251BC" w:rsidP="008251BC">
      <w:pPr>
        <w:spacing w:before="280" w:after="280"/>
        <w:jc w:val="center"/>
        <w:rPr>
          <w:bCs/>
          <w:i/>
          <w:sz w:val="24"/>
          <w:szCs w:val="24"/>
        </w:rPr>
      </w:pPr>
    </w:p>
    <w:p w:rsidR="008251BC" w:rsidRDefault="008251BC" w:rsidP="008251BC">
      <w:pPr>
        <w:spacing w:before="280" w:after="280"/>
        <w:jc w:val="center"/>
        <w:rPr>
          <w:bCs/>
          <w:i/>
          <w:sz w:val="24"/>
          <w:szCs w:val="24"/>
        </w:rPr>
      </w:pPr>
    </w:p>
    <w:p w:rsidR="008251BC" w:rsidRDefault="008251BC" w:rsidP="005D07F6">
      <w:pPr>
        <w:spacing w:before="280" w:after="280"/>
        <w:rPr>
          <w:bCs/>
          <w:i/>
          <w:sz w:val="24"/>
          <w:szCs w:val="24"/>
        </w:rPr>
      </w:pPr>
    </w:p>
    <w:p w:rsidR="008251BC" w:rsidRDefault="008251BC" w:rsidP="008251BC">
      <w:pPr>
        <w:spacing w:before="280" w:after="280"/>
        <w:jc w:val="center"/>
        <w:rPr>
          <w:bCs/>
          <w:i/>
          <w:sz w:val="24"/>
          <w:szCs w:val="24"/>
        </w:rPr>
      </w:pPr>
    </w:p>
    <w:p w:rsidR="008251BC" w:rsidRDefault="008251BC" w:rsidP="008251BC">
      <w:pPr>
        <w:spacing w:before="280" w:after="280"/>
        <w:jc w:val="center"/>
        <w:rPr>
          <w:bCs/>
          <w:i/>
          <w:sz w:val="24"/>
          <w:szCs w:val="24"/>
        </w:rPr>
      </w:pPr>
    </w:p>
    <w:p w:rsidR="008251BC" w:rsidRPr="008251BC" w:rsidRDefault="008251BC" w:rsidP="008251BC">
      <w:pPr>
        <w:jc w:val="center"/>
        <w:rPr>
          <w:b/>
          <w:bCs/>
          <w:i/>
          <w:sz w:val="28"/>
          <w:szCs w:val="28"/>
        </w:rPr>
      </w:pPr>
      <w:r w:rsidRPr="008251BC">
        <w:rPr>
          <w:b/>
          <w:bCs/>
          <w:i/>
          <w:sz w:val="28"/>
          <w:szCs w:val="28"/>
        </w:rPr>
        <w:t>Календарно - тематическое планирование</w:t>
      </w:r>
    </w:p>
    <w:p w:rsidR="008251BC" w:rsidRDefault="008251BC" w:rsidP="008251BC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4 </w:t>
      </w:r>
      <w:r w:rsidRPr="008251BC">
        <w:rPr>
          <w:b/>
          <w:bCs/>
          <w:i/>
          <w:sz w:val="28"/>
          <w:szCs w:val="28"/>
        </w:rPr>
        <w:t>год обучения</w:t>
      </w:r>
      <w:r w:rsidR="005D07F6">
        <w:rPr>
          <w:b/>
          <w:bCs/>
          <w:i/>
          <w:sz w:val="28"/>
          <w:szCs w:val="28"/>
        </w:rPr>
        <w:t>(34ч.)</w:t>
      </w:r>
    </w:p>
    <w:tbl>
      <w:tblPr>
        <w:tblStyle w:val="a8"/>
        <w:tblW w:w="11198" w:type="dxa"/>
        <w:tblInd w:w="-1168" w:type="dxa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4677"/>
        <w:gridCol w:w="850"/>
      </w:tblGrid>
      <w:tr w:rsidR="005D07F6" w:rsidTr="003E3E3A">
        <w:tc>
          <w:tcPr>
            <w:tcW w:w="709" w:type="dxa"/>
          </w:tcPr>
          <w:p w:rsidR="005D07F6" w:rsidRPr="00352FD9" w:rsidRDefault="005D07F6" w:rsidP="003E3E3A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Коли-чество часов</w:t>
            </w:r>
          </w:p>
        </w:tc>
        <w:tc>
          <w:tcPr>
            <w:tcW w:w="4677" w:type="dxa"/>
          </w:tcPr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850" w:type="dxa"/>
          </w:tcPr>
          <w:p w:rsidR="005D07F6" w:rsidRPr="00352FD9" w:rsidRDefault="005D07F6" w:rsidP="003E3E3A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5D07F6" w:rsidRPr="00352FD9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2FD9">
              <w:rPr>
                <w:b/>
                <w:sz w:val="24"/>
                <w:szCs w:val="24"/>
              </w:rPr>
              <w:t>Дата</w:t>
            </w:r>
          </w:p>
        </w:tc>
      </w:tr>
      <w:tr w:rsidR="005D07F6" w:rsidRP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D07F6" w:rsidRP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5D07F6" w:rsidRDefault="005D07F6" w:rsidP="003E3E3A">
            <w:pPr>
              <w:jc w:val="both"/>
              <w:rPr>
                <w:b/>
                <w:i/>
                <w:sz w:val="24"/>
                <w:szCs w:val="24"/>
              </w:rPr>
            </w:pPr>
            <w:r w:rsidRPr="005D07F6">
              <w:rPr>
                <w:b/>
                <w:bCs/>
                <w:i/>
                <w:sz w:val="24"/>
                <w:szCs w:val="24"/>
              </w:rPr>
              <w:t xml:space="preserve">Работа с бисером </w:t>
            </w:r>
          </w:p>
          <w:p w:rsidR="005D07F6" w:rsidRPr="005D07F6" w:rsidRDefault="005D07F6" w:rsidP="005D07F6">
            <w:pPr>
              <w:widowControl/>
              <w:numPr>
                <w:ilvl w:val="0"/>
                <w:numId w:val="41"/>
              </w:numPr>
              <w:autoSpaceDE/>
              <w:jc w:val="both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Работа со схемами (изучение знаков, условных обозначений). </w:t>
            </w:r>
          </w:p>
          <w:p w:rsidR="005D07F6" w:rsidRPr="005D07F6" w:rsidRDefault="005D07F6" w:rsidP="005D07F6">
            <w:pPr>
              <w:widowControl/>
              <w:numPr>
                <w:ilvl w:val="0"/>
                <w:numId w:val="41"/>
              </w:numPr>
              <w:autoSpaceDE/>
              <w:jc w:val="both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Плетение брошек (работа по схемам). </w:t>
            </w:r>
          </w:p>
          <w:p w:rsidR="005D07F6" w:rsidRPr="005D07F6" w:rsidRDefault="005D07F6" w:rsidP="005D07F6">
            <w:pPr>
              <w:widowControl/>
              <w:numPr>
                <w:ilvl w:val="0"/>
                <w:numId w:val="41"/>
              </w:numPr>
              <w:autoSpaceDE/>
              <w:jc w:val="both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 xml:space="preserve">Плетение кулонов. </w:t>
            </w:r>
          </w:p>
          <w:p w:rsidR="005D07F6" w:rsidRPr="005D07F6" w:rsidRDefault="005D07F6" w:rsidP="005D07F6">
            <w:pPr>
              <w:widowControl/>
              <w:numPr>
                <w:ilvl w:val="0"/>
                <w:numId w:val="41"/>
              </w:numPr>
              <w:autoSpaceDE/>
              <w:jc w:val="both"/>
              <w:rPr>
                <w:i/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Ажурные браслеты</w:t>
            </w:r>
            <w:r w:rsidRPr="005D07F6">
              <w:rPr>
                <w:i/>
                <w:sz w:val="24"/>
                <w:szCs w:val="24"/>
              </w:rPr>
              <w:t xml:space="preserve">. </w:t>
            </w:r>
          </w:p>
          <w:p w:rsidR="005D07F6" w:rsidRPr="005D07F6" w:rsidRDefault="005D07F6" w:rsidP="003E3E3A">
            <w:pPr>
              <w:widowControl/>
              <w:tabs>
                <w:tab w:val="left" w:pos="720"/>
              </w:tabs>
              <w:autoSpaceDE/>
              <w:jc w:val="both"/>
              <w:rPr>
                <w:b/>
                <w:i/>
                <w:sz w:val="24"/>
                <w:szCs w:val="24"/>
              </w:rPr>
            </w:pPr>
          </w:p>
          <w:p w:rsidR="005D07F6" w:rsidRPr="005D07F6" w:rsidRDefault="005D07F6" w:rsidP="003E3E3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D07F6">
              <w:rPr>
                <w:b/>
                <w:sz w:val="24"/>
                <w:szCs w:val="24"/>
              </w:rPr>
              <w:t>8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2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2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vMerge w:val="restart"/>
          </w:tcPr>
          <w:p w:rsidR="005D07F6" w:rsidRPr="005D07F6" w:rsidRDefault="005D07F6" w:rsidP="003E3E3A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7F6" w:rsidRPr="005D07F6" w:rsidRDefault="005D07F6" w:rsidP="003E3E3A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07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5D07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1.Самостоятельно предполагать, какая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 дополнительная информация буде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нужна для изучения незнакомого 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материала.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2.Отбирать необходимые  источники 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информации среди предложенных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учителем словарей, энциклопедий, справочников, электронные диски.</w:t>
            </w:r>
          </w:p>
          <w:p w:rsid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3. Сопоставлять  и отбирать информацию,</w:t>
            </w:r>
          </w:p>
          <w:p w:rsid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полученную из  различных источников </w:t>
            </w:r>
          </w:p>
          <w:p w:rsid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(словари, энциклопедии, справочники,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электронные диски, сеть Интернет). 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4. Анализировать, сравнивать, группировать различные объекты, явления, факты. </w:t>
            </w:r>
          </w:p>
          <w:p w:rsidR="005D07F6" w:rsidRPr="008251BC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Составлять сложный план работы</w:t>
            </w:r>
            <w:r w:rsidRPr="008251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7F6" w:rsidRDefault="005D07F6" w:rsidP="005D07F6">
            <w:pPr>
              <w:snapToGrid w:val="0"/>
              <w:rPr>
                <w:sz w:val="24"/>
                <w:szCs w:val="24"/>
              </w:rPr>
            </w:pPr>
            <w:r w:rsidRPr="008251BC">
              <w:rPr>
                <w:sz w:val="24"/>
                <w:szCs w:val="24"/>
              </w:rPr>
              <w:t>7. Уметь передавать содержание в сжатом, выборочном или развёрнутом виде</w:t>
            </w:r>
            <w:r>
              <w:rPr>
                <w:sz w:val="24"/>
                <w:szCs w:val="24"/>
              </w:rPr>
              <w:t>.</w:t>
            </w:r>
          </w:p>
          <w:p w:rsidR="005D07F6" w:rsidRPr="005D07F6" w:rsidRDefault="005D07F6" w:rsidP="003E3E3A">
            <w:pPr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7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Регулятивные: </w:t>
            </w:r>
          </w:p>
          <w:p w:rsid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251BC">
              <w:rPr>
                <w:rFonts w:ascii="Times New Roman" w:hAnsi="Times New Roman"/>
                <w:sz w:val="24"/>
                <w:szCs w:val="24"/>
              </w:rPr>
              <w:t>Самостоятельно  формулировать задание: определять его цель, планировать</w:t>
            </w:r>
          </w:p>
          <w:p w:rsid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sz w:val="24"/>
                <w:szCs w:val="24"/>
              </w:rPr>
              <w:t>, технологию</w:t>
            </w: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его выполнения,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корректировать работу по ходу его </w:t>
            </w:r>
            <w:r w:rsidRPr="005D07F6">
              <w:rPr>
                <w:rFonts w:ascii="Times New Roman" w:hAnsi="Times New Roman" w:cs="Times New Roman"/>
                <w:sz w:val="24"/>
                <w:szCs w:val="24"/>
              </w:rPr>
              <w:t>выполнения, самостоятельно оценивать.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7F6">
              <w:rPr>
                <w:rFonts w:ascii="Times New Roman" w:hAnsi="Times New Roman" w:cs="Times New Roman"/>
                <w:sz w:val="24"/>
                <w:szCs w:val="24"/>
              </w:rPr>
              <w:t>Самостоятельно организовывать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6">
              <w:rPr>
                <w:rFonts w:ascii="Times New Roman" w:hAnsi="Times New Roman" w:cs="Times New Roman"/>
                <w:sz w:val="24"/>
                <w:szCs w:val="24"/>
              </w:rPr>
              <w:t xml:space="preserve"> свое рабочее место в соответствии с </w:t>
            </w:r>
          </w:p>
          <w:p w:rsidR="005D07F6" w:rsidRPr="005D07F6" w:rsidRDefault="005D07F6" w:rsidP="005D07F6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6">
              <w:rPr>
                <w:rFonts w:ascii="Times New Roman" w:hAnsi="Times New Roman" w:cs="Times New Roman"/>
                <w:sz w:val="24"/>
                <w:szCs w:val="24"/>
              </w:rPr>
              <w:t>целью выполнения заданий.</w:t>
            </w:r>
          </w:p>
          <w:p w:rsid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Использовать  при выполнении</w:t>
            </w: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  <w:p w:rsidR="005D07F6" w:rsidRDefault="005D07F6" w:rsidP="005D07F6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251BC">
              <w:rPr>
                <w:rFonts w:ascii="Times New Roman" w:hAnsi="Times New Roman"/>
                <w:sz w:val="24"/>
                <w:szCs w:val="24"/>
              </w:rPr>
              <w:t xml:space="preserve"> различные средства: справочную литера</w:t>
            </w:r>
            <w:r>
              <w:rPr>
                <w:rFonts w:ascii="Times New Roman" w:hAnsi="Times New Roman"/>
                <w:sz w:val="24"/>
                <w:szCs w:val="24"/>
              </w:rPr>
              <w:t>туру, ИКТ, инструменты и приспособления</w:t>
            </w:r>
            <w:r w:rsidRPr="008251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07F6" w:rsidRDefault="005D07F6" w:rsidP="005D07F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51BC">
              <w:rPr>
                <w:sz w:val="24"/>
                <w:szCs w:val="24"/>
              </w:rPr>
              <w:t>. Определять самостоятельно критерии</w:t>
            </w:r>
          </w:p>
          <w:p w:rsidR="005D07F6" w:rsidRDefault="005D07F6" w:rsidP="005D07F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оценивания, давать самооценку.</w:t>
            </w:r>
          </w:p>
          <w:p w:rsidR="005D07F6" w:rsidRPr="005D07F6" w:rsidRDefault="005D07F6" w:rsidP="005D07F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D07F6">
              <w:rPr>
                <w:sz w:val="24"/>
                <w:szCs w:val="24"/>
              </w:rPr>
              <w:t xml:space="preserve"> Использовать в работе литературу,</w:t>
            </w:r>
          </w:p>
          <w:p w:rsidR="005D07F6" w:rsidRPr="005D07F6" w:rsidRDefault="005D07F6" w:rsidP="003E3E3A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 инструменты, приборы. </w:t>
            </w:r>
          </w:p>
          <w:p w:rsidR="005D07F6" w:rsidRPr="005D07F6" w:rsidRDefault="005D07F6" w:rsidP="005D07F6">
            <w:pPr>
              <w:snapToGrid w:val="0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rPr>
                <w:b/>
                <w:sz w:val="24"/>
                <w:szCs w:val="24"/>
                <w:u w:val="single"/>
              </w:rPr>
            </w:pPr>
            <w:r w:rsidRPr="005D07F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5D07F6" w:rsidRPr="005D07F6" w:rsidRDefault="005D07F6" w:rsidP="003E3E3A">
            <w:pPr>
              <w:rPr>
                <w:bCs/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  <w:r w:rsidRPr="005D07F6">
              <w:rPr>
                <w:bCs/>
                <w:sz w:val="24"/>
                <w:szCs w:val="24"/>
              </w:rPr>
              <w:t>.Освоение личностного смысла</w:t>
            </w:r>
          </w:p>
          <w:p w:rsidR="005D07F6" w:rsidRPr="005D07F6" w:rsidRDefault="005D07F6" w:rsidP="003E3E3A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учения; желания продолжать свое</w:t>
            </w:r>
          </w:p>
          <w:p w:rsidR="005D07F6" w:rsidRPr="005D07F6" w:rsidRDefault="005D07F6" w:rsidP="003E3E3A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 обучение.</w:t>
            </w:r>
          </w:p>
          <w:p w:rsid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>2.</w:t>
            </w:r>
            <w:r w:rsidRPr="008251BC">
              <w:rPr>
                <w:bCs/>
                <w:sz w:val="24"/>
                <w:szCs w:val="24"/>
              </w:rPr>
              <w:t>Ценить и принимать следующие базовые ценности:  «добро», «терпение», «мир»,</w:t>
            </w:r>
          </w:p>
          <w:p w:rsid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8251BC">
              <w:rPr>
                <w:bCs/>
                <w:sz w:val="24"/>
                <w:szCs w:val="24"/>
              </w:rPr>
              <w:t xml:space="preserve">«родина», «природа», «семья», </w:t>
            </w:r>
          </w:p>
          <w:p w:rsid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8251BC">
              <w:rPr>
                <w:bCs/>
                <w:sz w:val="24"/>
                <w:szCs w:val="24"/>
              </w:rPr>
              <w:t>«настоящий друг», «справедливость»,</w:t>
            </w:r>
          </w:p>
          <w:p w:rsidR="005D07F6" w:rsidRDefault="005D07F6" w:rsidP="005D07F6">
            <w:pPr>
              <w:snapToGrid w:val="0"/>
              <w:rPr>
                <w:bCs/>
                <w:sz w:val="24"/>
                <w:szCs w:val="24"/>
              </w:rPr>
            </w:pPr>
            <w:r w:rsidRPr="008251BC">
              <w:rPr>
                <w:bCs/>
                <w:sz w:val="24"/>
                <w:szCs w:val="24"/>
              </w:rPr>
              <w:t xml:space="preserve"> «желание понимать друг друга», «понимать позицию другого», «народ</w:t>
            </w:r>
            <w:r>
              <w:rPr>
                <w:bCs/>
                <w:sz w:val="24"/>
                <w:szCs w:val="24"/>
              </w:rPr>
              <w:t>ные промыслы и ремесла»</w:t>
            </w:r>
            <w:r w:rsidRPr="008251BC">
              <w:rPr>
                <w:bCs/>
                <w:sz w:val="24"/>
                <w:szCs w:val="24"/>
              </w:rPr>
              <w:t>», «национальность»</w:t>
            </w:r>
            <w:r>
              <w:rPr>
                <w:bCs/>
                <w:sz w:val="24"/>
                <w:szCs w:val="24"/>
              </w:rPr>
              <w:t>,</w:t>
            </w:r>
            <w:r w:rsidRPr="008251BC">
              <w:rPr>
                <w:bCs/>
                <w:sz w:val="24"/>
                <w:szCs w:val="24"/>
              </w:rPr>
              <w:t xml:space="preserve"> </w:t>
            </w:r>
          </w:p>
          <w:p w:rsidR="005D07F6" w:rsidRPr="005D07F6" w:rsidRDefault="005D07F6" w:rsidP="003E3E3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«обычаи» </w:t>
            </w:r>
            <w:r w:rsidRPr="008251BC">
              <w:rPr>
                <w:bCs/>
                <w:sz w:val="24"/>
                <w:szCs w:val="24"/>
              </w:rPr>
              <w:t>и т.д.</w:t>
            </w:r>
          </w:p>
          <w:p w:rsidR="005D07F6" w:rsidRPr="008251BC" w:rsidRDefault="005D07F6" w:rsidP="005D07F6">
            <w:pPr>
              <w:rPr>
                <w:bCs/>
                <w:sz w:val="24"/>
                <w:szCs w:val="24"/>
              </w:rPr>
            </w:pPr>
            <w:r w:rsidRPr="005D07F6">
              <w:rPr>
                <w:bCs/>
                <w:sz w:val="24"/>
                <w:szCs w:val="24"/>
              </w:rPr>
              <w:t xml:space="preserve">3. </w:t>
            </w:r>
            <w:r w:rsidRPr="008251BC">
              <w:rPr>
                <w:bCs/>
                <w:sz w:val="24"/>
                <w:szCs w:val="24"/>
              </w:rPr>
              <w:t xml:space="preserve">Уважение  к своему народу, к обычаям </w:t>
            </w:r>
          </w:p>
          <w:p w:rsidR="005D07F6" w:rsidRPr="008251BC" w:rsidRDefault="005D07F6" w:rsidP="005D07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других народов</w:t>
            </w:r>
            <w:r w:rsidRPr="008251BC">
              <w:rPr>
                <w:bCs/>
                <w:sz w:val="24"/>
                <w:szCs w:val="24"/>
              </w:rPr>
              <w:t>, принятие ценностей</w:t>
            </w:r>
          </w:p>
          <w:p w:rsidR="005D07F6" w:rsidRPr="008251BC" w:rsidRDefault="005D07F6" w:rsidP="005D07F6">
            <w:pPr>
              <w:rPr>
                <w:bCs/>
                <w:sz w:val="24"/>
                <w:szCs w:val="24"/>
              </w:rPr>
            </w:pPr>
            <w:r w:rsidRPr="008251BC">
              <w:rPr>
                <w:bCs/>
                <w:sz w:val="24"/>
                <w:szCs w:val="24"/>
              </w:rPr>
              <w:t xml:space="preserve"> других народов.</w:t>
            </w:r>
          </w:p>
          <w:p w:rsidR="005D07F6" w:rsidRDefault="005D07F6" w:rsidP="005D07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Освоение личностного смысла обу</w:t>
            </w:r>
            <w:r w:rsidRPr="008251BC">
              <w:rPr>
                <w:bCs/>
                <w:sz w:val="24"/>
                <w:szCs w:val="24"/>
              </w:rPr>
              <w:t>чения;  выбор дальнейшего образовательного маршрута.</w:t>
            </w:r>
          </w:p>
          <w:p w:rsidR="005D07F6" w:rsidRPr="005D07F6" w:rsidRDefault="005D07F6" w:rsidP="005D07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4.Оценка жизненных ситуаций  предметов </w:t>
            </w:r>
            <w:r w:rsidRPr="008251BC">
              <w:rPr>
                <w:bCs/>
                <w:sz w:val="24"/>
                <w:szCs w:val="24"/>
              </w:rPr>
              <w:t xml:space="preserve">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850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RP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5D07F6" w:rsidRPr="005D07F6" w:rsidRDefault="005D07F6" w:rsidP="003E3E3A">
            <w:pPr>
              <w:widowControl/>
              <w:tabs>
                <w:tab w:val="left" w:pos="720"/>
              </w:tabs>
              <w:autoSpaceDE/>
              <w:jc w:val="both"/>
              <w:rPr>
                <w:b/>
                <w:i/>
                <w:sz w:val="24"/>
                <w:szCs w:val="24"/>
              </w:rPr>
            </w:pPr>
          </w:p>
          <w:p w:rsidR="005D07F6" w:rsidRPr="005D07F6" w:rsidRDefault="005D07F6" w:rsidP="003E3E3A">
            <w:pPr>
              <w:widowControl/>
              <w:tabs>
                <w:tab w:val="left" w:pos="720"/>
              </w:tabs>
              <w:autoSpaceDE/>
              <w:jc w:val="both"/>
              <w:rPr>
                <w:b/>
                <w:i/>
                <w:sz w:val="24"/>
                <w:szCs w:val="24"/>
              </w:rPr>
            </w:pPr>
            <w:r w:rsidRPr="005D07F6">
              <w:rPr>
                <w:b/>
                <w:i/>
                <w:sz w:val="24"/>
                <w:szCs w:val="24"/>
              </w:rPr>
              <w:t>Работа с бумагой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2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Модульное оригами.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2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Изготовление игрушки в технике модульное оригами.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2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Квиллинг. Основные приемы и формы  работы.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2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>Изготовление панно в технике «квиллинг».</w:t>
            </w:r>
          </w:p>
          <w:p w:rsidR="005D07F6" w:rsidRPr="005D07F6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D07F6">
              <w:rPr>
                <w:b/>
                <w:sz w:val="24"/>
                <w:szCs w:val="24"/>
              </w:rPr>
              <w:t>10</w:t>
            </w: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4</w:t>
            </w: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2</w:t>
            </w: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vMerge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RP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5D07F6" w:rsidRP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5D07F6" w:rsidRDefault="005D07F6" w:rsidP="005D07F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5D07F6">
              <w:rPr>
                <w:b/>
                <w:bCs/>
                <w:i/>
                <w:sz w:val="24"/>
                <w:szCs w:val="24"/>
              </w:rPr>
              <w:t>Художественное творчество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7F6">
              <w:rPr>
                <w:rFonts w:ascii="Times New Roman" w:hAnsi="Times New Roman"/>
                <w:bCs/>
                <w:sz w:val="24"/>
                <w:szCs w:val="24"/>
              </w:rPr>
              <w:t>Монотипия.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7F6">
              <w:rPr>
                <w:rFonts w:ascii="Times New Roman" w:hAnsi="Times New Roman"/>
                <w:bCs/>
                <w:sz w:val="24"/>
                <w:szCs w:val="24"/>
              </w:rPr>
              <w:t>Выполнение работ в технике монотипии.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Знакомство, беседа, показ образцов, иллюстраций. Подготовка к работе, полезные советы; материалы и инструменты, пробное рисование набросков росписи на листе. 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D07F6">
              <w:rPr>
                <w:rFonts w:ascii="Times New Roman" w:hAnsi="Times New Roman"/>
                <w:sz w:val="24"/>
                <w:szCs w:val="24"/>
              </w:rPr>
              <w:t xml:space="preserve">Роспись по дереву (на разделочных досках) северной природы, достопримечательностей родного края. </w:t>
            </w:r>
          </w:p>
        </w:tc>
        <w:tc>
          <w:tcPr>
            <w:tcW w:w="993" w:type="dxa"/>
          </w:tcPr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D07F6">
              <w:rPr>
                <w:b/>
                <w:sz w:val="24"/>
                <w:szCs w:val="24"/>
              </w:rPr>
              <w:t>8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1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2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2</w:t>
            </w: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5D07F6">
            <w:pPr>
              <w:snapToGrid w:val="0"/>
              <w:jc w:val="center"/>
              <w:rPr>
                <w:sz w:val="24"/>
                <w:szCs w:val="24"/>
              </w:rPr>
            </w:pPr>
            <w:r w:rsidRPr="005D07F6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vMerge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RPr="005D07F6" w:rsidTr="003E3E3A">
        <w:tc>
          <w:tcPr>
            <w:tcW w:w="709" w:type="dxa"/>
          </w:tcPr>
          <w:p w:rsidR="005D07F6" w:rsidRPr="005D07F6" w:rsidRDefault="005D07F6" w:rsidP="003E3E3A">
            <w:pPr>
              <w:spacing w:before="280" w:after="28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4</w:t>
            </w:r>
            <w:r w:rsidRPr="005D07F6">
              <w:rPr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D07F6" w:rsidRP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5D07F6" w:rsidRPr="005D07F6" w:rsidRDefault="005D07F6" w:rsidP="003E3E3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5D07F6">
              <w:rPr>
                <w:b/>
                <w:bCs/>
                <w:i/>
                <w:sz w:val="24"/>
                <w:szCs w:val="24"/>
              </w:rPr>
              <w:t xml:space="preserve">Проектная работа 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D07F6">
              <w:rPr>
                <w:rFonts w:ascii="Times New Roman" w:hAnsi="Times New Roman"/>
                <w:bCs/>
                <w:sz w:val="24"/>
                <w:szCs w:val="24"/>
              </w:rPr>
              <w:t>Изготовление проектной творческой работы  (техника, материалы, способ  изготовления по выбору обучающихся).</w:t>
            </w:r>
          </w:p>
          <w:p w:rsidR="005D07F6" w:rsidRPr="005D07F6" w:rsidRDefault="005D07F6" w:rsidP="005D07F6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D07F6">
              <w:rPr>
                <w:rFonts w:ascii="Times New Roman" w:hAnsi="Times New Roman"/>
                <w:bCs/>
                <w:sz w:val="24"/>
                <w:szCs w:val="24"/>
              </w:rPr>
              <w:t>Подведение итогов.</w:t>
            </w:r>
          </w:p>
        </w:tc>
        <w:tc>
          <w:tcPr>
            <w:tcW w:w="993" w:type="dxa"/>
          </w:tcPr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D07F6">
              <w:rPr>
                <w:b/>
                <w:sz w:val="24"/>
                <w:szCs w:val="24"/>
              </w:rPr>
              <w:t>8</w:t>
            </w:r>
          </w:p>
          <w:p w:rsidR="005D07F6" w:rsidRDefault="005D07F6" w:rsidP="003E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5D07F6" w:rsidRDefault="00761B09" w:rsidP="003E3E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D07F6" w:rsidRPr="005D07F6" w:rsidRDefault="005D07F6" w:rsidP="003E3E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D07F6" w:rsidRPr="005D07F6" w:rsidTr="003E3E3A">
        <w:trPr>
          <w:trHeight w:val="278"/>
        </w:trPr>
        <w:tc>
          <w:tcPr>
            <w:tcW w:w="709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D07F6">
              <w:rPr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sz w:val="24"/>
                <w:szCs w:val="24"/>
              </w:rPr>
            </w:pPr>
            <w:r w:rsidRPr="005D07F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D07F6" w:rsidRPr="005D07F6" w:rsidRDefault="005D07F6" w:rsidP="003E3E3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8251BC" w:rsidRDefault="008251BC" w:rsidP="0050065D">
      <w:pPr>
        <w:spacing w:before="280" w:after="280"/>
        <w:rPr>
          <w:bCs/>
          <w:i/>
          <w:sz w:val="24"/>
          <w:szCs w:val="24"/>
        </w:rPr>
      </w:pPr>
    </w:p>
    <w:p w:rsidR="008251BC" w:rsidRPr="008251BC" w:rsidRDefault="008251BC" w:rsidP="008251BC">
      <w:pPr>
        <w:spacing w:before="280" w:after="280"/>
        <w:jc w:val="center"/>
        <w:rPr>
          <w:b/>
          <w:bCs/>
          <w:sz w:val="28"/>
          <w:szCs w:val="28"/>
        </w:rPr>
      </w:pPr>
      <w:r w:rsidRPr="008251BC">
        <w:rPr>
          <w:b/>
          <w:bCs/>
          <w:sz w:val="28"/>
          <w:szCs w:val="28"/>
        </w:rPr>
        <w:t>Литература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А.Быстрицкая. “Бумажная филигрань”.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Джейн Дженкинс. “Поделки и сувениры из бумажных ленточек”.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Хелен Уолтер. “Узоры из бумажных лент”.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Д.Чиотти. “Оригинальные поделки из бумаги”.</w:t>
      </w:r>
      <w:r w:rsidRPr="008251BC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«Оригами. Лучшие модели. Сержантова Т.Б. – М.: Айрис-пресс, 2004 г., 144с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«Оригами для всей семьи», Сержантова Т.Б. – М.: Айрис-прес, 2004 г. 192 с.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Оригами игрушки из бумаги». С.Соколова. М.: «Махаон». 99г.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«Чудесные поделки из бумаги». Б. Богатова. М.: «Просвещение». 91г.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А.Бахметьев, Т.Кизяков “Очумелые  ручки”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Е.Виноградова “Браслеты из бисера”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Н.С.Ворончихин “Сделай сам из бумаги”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Н.Гусева “365 фенечек из бисера”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С.И.Гудилина “Чудеса своими руками”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А.М.Гукасова “Рукоделие в начальных классах”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М.А.Гусакова “Аппликация”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М.А.Гусакова “Подарки и игрушки своими руками”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Н.Докучаева “Сказки из даров природы”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Т.Еременко, Л.Лебедева “Стежок за стежком”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Т.И. Еременко “Рукоделие”, “Искусство бисероплетения”, “Игрушка”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М.М.Калинич, Л.М.Павловская, В.П.Савиных “Рукоделие для детей”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Т.А.Канурская, Л.А.Маркман “Бисер”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Н.М.Конышева “Чудесная мастерская”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Н.М.Конышева “Наш рукотворный мир”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 xml:space="preserve">Н.М.Конышева “Умелые руки” </w:t>
      </w:r>
    </w:p>
    <w:p w:rsidR="008251BC" w:rsidRPr="008251BC" w:rsidRDefault="008251BC" w:rsidP="005D07F6">
      <w:pPr>
        <w:pStyle w:val="a3"/>
        <w:numPr>
          <w:ilvl w:val="0"/>
          <w:numId w:val="31"/>
        </w:numPr>
        <w:rPr>
          <w:bCs/>
          <w:sz w:val="24"/>
          <w:szCs w:val="24"/>
        </w:rPr>
      </w:pPr>
      <w:r w:rsidRPr="008251BC">
        <w:rPr>
          <w:rFonts w:ascii="Times New Roman" w:hAnsi="Times New Roman"/>
          <w:bCs/>
          <w:sz w:val="24"/>
          <w:szCs w:val="24"/>
        </w:rPr>
        <w:t>Н.М.Конышева “Секреты мастеров”</w:t>
      </w: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разносторонне-развитой  личности, отличающейся неповторимостью, оригинальностью.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Что же понимается под творческими способностями?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С философской точки зрения творческие способности включают в себя способность творчески воображать, наблюдать, неординарно мыслить.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Таким образом, творчество – 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Наибольшие возможности для развития творческих способностей детей младшего школьного возраста предоставляет проведение кружковой работы. Занятия кружка позволяют дать детям дополнительные сведения по трудовому обучению: ребята знакомятся с культурой и историей родного края, с разными видами декоративно – прикладного искусства (вышивка, шитьё, работа с мехом и т.д.) народа, проживающего в родной местности).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На основе предложенных  для просмотра изделий происходит ознакомление с профессиями дизайнера, швеи, портнихи, скульптора. Уже в начальной школе учащиеся пробуют себя в роли специалиста той или иной профессии. Ученики фантазируют,  выражают свое мнение, доказывают свою точку зрения по выполнению той или иной работы, развивают художественный вкус.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Направленность программы кружка «Умелые ручки» является художественно-эстетической, по функциональному предназначению — общекультурной, по форме организации — кружковой, по времени реализации —  годичной,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Новизна программы состоит в том, что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 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– приобщение детей к продуктивной творческой деятельности.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Актуальность программы обусловлена тем, что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 деятельности.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Оно способствует изменению отношения 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Программа рассчитана на учащихся младшего школьного возраста. Продолжительность обучения 1 год. Учебная группа состоит из 15 учащихся. Занятие проводится 3 раз в неделю в течение 1 полугодия, продолжительность занятий 35 мин. И 2 раза в неделю в течение 2 полугодия, продолжительность занятий 50 мин. Программа разработана на основе примерных программ внеурочной деятельности начального и основного образования под редакцией В. А. Горского, А. А. Тимофеева, Д. В. Смирнова и др., примерных программ по учебным предметам  начальной школы для  занятий кружка по декоративно-прикладному творчеству в соответствии с требованиями федерального государственного образовательного стандарта общего образования второго поколения,  в связи с введением внеурочной деятельности в учебный план начальной школ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Программа способствует: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-развитию разносторонней личности ребенка, воспитание воли и характера;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-помощи в его самоопределении, самовоспитании и самоутверждению в жизни;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-формированию  понятия о роли и месте декоративно – прикладного искусства в    жизни;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-освоению современных видов декоративно – прикладного искусства;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-обучению практическим навыкам художественно – творческой деятельности, пониманию связи художественно – образных задач с идеей и замыслами, умению обобщать свои жизненные представления с учетом возможных художественных средств;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-созданию творческой атмосферы в группе воспитанников на основе взаимопонимания коллективной работы;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-знакомству с историей пластилина,  бисероплетения, бумагопластики,  и изготовления кукол, народными традициями в данных областях.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Цели кружковой работы: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1. 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2. Обеспечение дополнительных знаний по трудовому обучению.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3. Воспитание любви и уважения к своему труду и труду взрослого      человека, любви к родному краю и себе.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    Цели будут достигнуты при условии «Я хочу это сделать сам». 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Девизом внеурочной деятельности по трудовому обучению  является: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Я слышу –  и не забываю,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Я вижу -  и запоминаю,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Я делаю – и понимаю.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Задачи: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1.Развивать воображение и фантазию, внимание, память, терпение, трудолюбие, интерес к истории родного края, его культуре;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2.Учить  изготавливать поделки и сувениры с использованием различных материалов: ткани, меха, бумаги, картона, пластилина, бросового и природного материала;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3.Учить выполнять работу коллективно, развивать проектные способности младших школьников,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4.Воспитывать эстетический вкус, чувство прекрасного, гордость за свой выполненный труд.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Программа рассчитана на детей младшего школьного возраста 6-11 лет.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Планируемые результаты освоения учащимися программы курса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 xml:space="preserve"> «Умелые ручки»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Личностные универсальные учебные действия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У обучающегося будут сформированы: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познавательный интерес к новым способам исследования технологий и материалов;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адекватное понимание причин успешности/неуспешности творческой деятельности.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Обучающийся получит возможность для формирования: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 выраженной познавательной мотивации;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устойчивого интереса к новым способам познания.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Регулятивные универсальные учебные действия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Обучающийся научится: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планировать свои действия;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осуществлять итоговый и пошаговый контроль;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адекватно воспринимать оценку учителя;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различать способ и результат действия.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Обучающийся получит возможность научиться: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проявлять познавательную инициативу;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самостоятельно находить варианты решения творческой задачи.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Коммуникативные универсальные учебные действия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Учащиеся смогут: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формулировать собственное мнение и позицию;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договариваться, приходить к общему решению;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соблюдать корректность в высказываниях;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задавать вопросы по существу;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контролировать действия партнёра.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Обучающийся получит возможность научиться: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учитывать разные мнения и обосновывать свою позицию;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владеть монологической и диалогической формой речи;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осуществлять взаимный контроль и оказывать партнёрам в сотрудничестве необходимую взаимопомощь.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Познавательные универсальные учебные действия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Обучающийся научится: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высказываться в устной и письменной форме;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анализировать объекты, выделять главное;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осуществлять синтез (целое из частей);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проводить сравнение, классификацию по разным критериям;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устанавливать причинно-следственные связи;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строить рассуждения об объекте.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Обучающийся получит возможность научиться: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осознанно и произвольно строить сообщения в устной и письменной форме;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В результате занятий по предложенной программе учащиеся получат возможность: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расширять знания и представления о традиционных и современных материалах для прикладного творчества;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использовать ранее изученные приёмы в новых комбинациях и сочетаниях;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совершенствовать навыки трудовой деятельности в коллективе;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достичь оптимального для каждого уровня развития;</w:t>
      </w:r>
    </w:p>
    <w:p w:rsidR="00900029" w:rsidRPr="00900029" w:rsidRDefault="00900029" w:rsidP="00900029">
      <w:pPr>
        <w:rPr>
          <w:bCs/>
          <w:sz w:val="24"/>
          <w:szCs w:val="24"/>
        </w:rPr>
      </w:pPr>
    </w:p>
    <w:p w:rsidR="00900029" w:rsidRPr="00900029" w:rsidRDefault="00900029" w:rsidP="00900029">
      <w:pPr>
        <w:rPr>
          <w:bCs/>
          <w:sz w:val="24"/>
          <w:szCs w:val="24"/>
        </w:rPr>
      </w:pPr>
      <w:r w:rsidRPr="00900029">
        <w:rPr>
          <w:bCs/>
          <w:sz w:val="24"/>
          <w:szCs w:val="24"/>
        </w:rPr>
        <w:t>сформировать навыки работы с информацией.</w:t>
      </w:r>
    </w:p>
    <w:p w:rsidR="008251BC" w:rsidRDefault="00D309FD" w:rsidP="008251B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мультимедиа проектор</w:t>
      </w:r>
    </w:p>
    <w:p w:rsidR="008251BC" w:rsidRDefault="008251BC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4301C0" w:rsidRDefault="004301C0" w:rsidP="008251BC">
      <w:pPr>
        <w:rPr>
          <w:bCs/>
          <w:sz w:val="24"/>
          <w:szCs w:val="24"/>
        </w:rPr>
      </w:pPr>
    </w:p>
    <w:p w:rsidR="008251BC" w:rsidRPr="004301C0" w:rsidRDefault="008251BC" w:rsidP="008251BC">
      <w:pPr>
        <w:rPr>
          <w:b/>
          <w:bCs/>
          <w:sz w:val="28"/>
          <w:szCs w:val="28"/>
          <w:u w:val="single"/>
        </w:rPr>
      </w:pPr>
    </w:p>
    <w:p w:rsidR="008251BC" w:rsidRPr="004301C0" w:rsidRDefault="008251BC" w:rsidP="008251BC">
      <w:pPr>
        <w:rPr>
          <w:b/>
          <w:bCs/>
          <w:sz w:val="28"/>
          <w:szCs w:val="28"/>
          <w:u w:val="single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p w:rsidR="008251BC" w:rsidRDefault="008251BC" w:rsidP="008251BC">
      <w:pPr>
        <w:rPr>
          <w:bCs/>
          <w:sz w:val="24"/>
          <w:szCs w:val="24"/>
        </w:rPr>
      </w:pPr>
    </w:p>
    <w:sectPr w:rsidR="008251BC" w:rsidSect="00DD10F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132D6D"/>
    <w:multiLevelType w:val="hybridMultilevel"/>
    <w:tmpl w:val="E6A27D3E"/>
    <w:lvl w:ilvl="0" w:tplc="00000001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4701E5"/>
    <w:multiLevelType w:val="hybridMultilevel"/>
    <w:tmpl w:val="9D10F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5522F9"/>
    <w:multiLevelType w:val="hybridMultilevel"/>
    <w:tmpl w:val="E1809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5D0CAD"/>
    <w:multiLevelType w:val="hybridMultilevel"/>
    <w:tmpl w:val="47D2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303D0B"/>
    <w:multiLevelType w:val="hybridMultilevel"/>
    <w:tmpl w:val="3CA86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D44ED3"/>
    <w:multiLevelType w:val="hybridMultilevel"/>
    <w:tmpl w:val="5BBA6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1B35DB"/>
    <w:multiLevelType w:val="hybridMultilevel"/>
    <w:tmpl w:val="AFD659B4"/>
    <w:lvl w:ilvl="0" w:tplc="00000001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944E30"/>
    <w:multiLevelType w:val="hybridMultilevel"/>
    <w:tmpl w:val="F9E0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5A76B6"/>
    <w:multiLevelType w:val="hybridMultilevel"/>
    <w:tmpl w:val="8CC2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6B78D4"/>
    <w:multiLevelType w:val="hybridMultilevel"/>
    <w:tmpl w:val="4244A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E922B5"/>
    <w:multiLevelType w:val="hybridMultilevel"/>
    <w:tmpl w:val="7882B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B16581"/>
    <w:multiLevelType w:val="hybridMultilevel"/>
    <w:tmpl w:val="CAFE0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081542"/>
    <w:multiLevelType w:val="hybridMultilevel"/>
    <w:tmpl w:val="11B81A68"/>
    <w:lvl w:ilvl="0" w:tplc="8028EF4E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77977D7"/>
    <w:multiLevelType w:val="hybridMultilevel"/>
    <w:tmpl w:val="89E2213C"/>
    <w:lvl w:ilvl="0" w:tplc="00000001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F706D3"/>
    <w:multiLevelType w:val="multilevel"/>
    <w:tmpl w:val="17B6DF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331E7"/>
    <w:multiLevelType w:val="hybridMultilevel"/>
    <w:tmpl w:val="6396E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A32707"/>
    <w:multiLevelType w:val="hybridMultilevel"/>
    <w:tmpl w:val="D6680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414F10"/>
    <w:multiLevelType w:val="hybridMultilevel"/>
    <w:tmpl w:val="C3FC1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EC6E99"/>
    <w:multiLevelType w:val="hybridMultilevel"/>
    <w:tmpl w:val="6D4EE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B964C4"/>
    <w:multiLevelType w:val="hybridMultilevel"/>
    <w:tmpl w:val="BC662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B045C1"/>
    <w:multiLevelType w:val="multilevel"/>
    <w:tmpl w:val="7E669B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45" w15:restartNumberingAfterBreak="0">
    <w:nsid w:val="52FF484E"/>
    <w:multiLevelType w:val="hybridMultilevel"/>
    <w:tmpl w:val="438C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048E7"/>
    <w:multiLevelType w:val="hybridMultilevel"/>
    <w:tmpl w:val="0194C56A"/>
    <w:lvl w:ilvl="0" w:tplc="A5846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028E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836"/>
        </w:tabs>
        <w:ind w:left="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76"/>
        </w:tabs>
        <w:ind w:left="2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96"/>
        </w:tabs>
        <w:ind w:left="2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16"/>
        </w:tabs>
        <w:ind w:left="3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36"/>
        </w:tabs>
        <w:ind w:left="4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56"/>
        </w:tabs>
        <w:ind w:left="5156" w:hanging="360"/>
      </w:pPr>
      <w:rPr>
        <w:rFonts w:ascii="Wingdings" w:hAnsi="Wingdings" w:hint="default"/>
      </w:rPr>
    </w:lvl>
  </w:abstractNum>
  <w:abstractNum w:abstractNumId="47" w15:restartNumberingAfterBreak="0">
    <w:nsid w:val="60E0413B"/>
    <w:multiLevelType w:val="multilevel"/>
    <w:tmpl w:val="9230E5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2C4A03"/>
    <w:multiLevelType w:val="multilevel"/>
    <w:tmpl w:val="2E9A54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1901F8"/>
    <w:multiLevelType w:val="hybridMultilevel"/>
    <w:tmpl w:val="625CF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5"/>
  </w:num>
  <w:num w:numId="3">
    <w:abstractNumId w:val="27"/>
  </w:num>
  <w:num w:numId="4">
    <w:abstractNumId w:val="41"/>
  </w:num>
  <w:num w:numId="5">
    <w:abstractNumId w:val="15"/>
  </w:num>
  <w:num w:numId="6">
    <w:abstractNumId w:val="17"/>
  </w:num>
  <w:num w:numId="7">
    <w:abstractNumId w:val="19"/>
  </w:num>
  <w:num w:numId="8">
    <w:abstractNumId w:val="22"/>
  </w:num>
  <w:num w:numId="9">
    <w:abstractNumId w:val="44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46"/>
  </w:num>
  <w:num w:numId="15">
    <w:abstractNumId w:val="2"/>
  </w:num>
  <w:num w:numId="16">
    <w:abstractNumId w:val="5"/>
  </w:num>
  <w:num w:numId="17">
    <w:abstractNumId w:val="8"/>
  </w:num>
  <w:num w:numId="18">
    <w:abstractNumId w:val="9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21"/>
  </w:num>
  <w:num w:numId="24">
    <w:abstractNumId w:val="31"/>
  </w:num>
  <w:num w:numId="25">
    <w:abstractNumId w:val="26"/>
  </w:num>
  <w:num w:numId="26">
    <w:abstractNumId w:val="45"/>
  </w:num>
  <w:num w:numId="27">
    <w:abstractNumId w:val="30"/>
  </w:num>
  <w:num w:numId="28">
    <w:abstractNumId w:val="36"/>
  </w:num>
  <w:num w:numId="29">
    <w:abstractNumId w:val="23"/>
  </w:num>
  <w:num w:numId="30">
    <w:abstractNumId w:val="43"/>
  </w:num>
  <w:num w:numId="31">
    <w:abstractNumId w:val="29"/>
  </w:num>
  <w:num w:numId="32">
    <w:abstractNumId w:val="34"/>
  </w:num>
  <w:num w:numId="33">
    <w:abstractNumId w:val="38"/>
  </w:num>
  <w:num w:numId="34">
    <w:abstractNumId w:val="28"/>
  </w:num>
  <w:num w:numId="35">
    <w:abstractNumId w:val="49"/>
  </w:num>
  <w:num w:numId="36">
    <w:abstractNumId w:val="25"/>
  </w:num>
  <w:num w:numId="37">
    <w:abstractNumId w:val="33"/>
  </w:num>
  <w:num w:numId="38">
    <w:abstractNumId w:val="40"/>
  </w:num>
  <w:num w:numId="39">
    <w:abstractNumId w:val="37"/>
  </w:num>
  <w:num w:numId="40">
    <w:abstractNumId w:val="47"/>
  </w:num>
  <w:num w:numId="41">
    <w:abstractNumId w:val="48"/>
  </w:num>
  <w:num w:numId="42">
    <w:abstractNumId w:val="32"/>
  </w:num>
  <w:num w:numId="43">
    <w:abstractNumId w:val="39"/>
  </w:num>
  <w:num w:numId="44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51BC"/>
    <w:rsid w:val="002D388E"/>
    <w:rsid w:val="00352FD9"/>
    <w:rsid w:val="003E3E3A"/>
    <w:rsid w:val="004301C0"/>
    <w:rsid w:val="00476EA9"/>
    <w:rsid w:val="0050065D"/>
    <w:rsid w:val="005D07F6"/>
    <w:rsid w:val="00761B09"/>
    <w:rsid w:val="00791F5F"/>
    <w:rsid w:val="008251BC"/>
    <w:rsid w:val="00862F4F"/>
    <w:rsid w:val="008C37AC"/>
    <w:rsid w:val="00900029"/>
    <w:rsid w:val="009712EA"/>
    <w:rsid w:val="009B41C5"/>
    <w:rsid w:val="009C1055"/>
    <w:rsid w:val="00AE5271"/>
    <w:rsid w:val="00D309FD"/>
    <w:rsid w:val="00DD10FC"/>
    <w:rsid w:val="00E26724"/>
    <w:rsid w:val="00EC466C"/>
    <w:rsid w:val="00FF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17A8D-54A4-4BE6-8F45-875B377A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BC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Emphasis"/>
    <w:basedOn w:val="a0"/>
    <w:qFormat/>
    <w:rsid w:val="008251BC"/>
    <w:rPr>
      <w:i/>
      <w:iCs/>
    </w:rPr>
  </w:style>
  <w:style w:type="paragraph" w:customStyle="1" w:styleId="a5">
    <w:name w:val="Заголовок"/>
    <w:basedOn w:val="a"/>
    <w:next w:val="a6"/>
    <w:rsid w:val="008251BC"/>
    <w:pPr>
      <w:keepNext/>
      <w:widowControl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unhideWhenUsed/>
    <w:rsid w:val="008251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251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82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6196F-285C-4B7E-A185-D7F283E7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6389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Елена Алексеевна</cp:lastModifiedBy>
  <cp:revision>6</cp:revision>
  <cp:lastPrinted>2012-10-07T15:46:00Z</cp:lastPrinted>
  <dcterms:created xsi:type="dcterms:W3CDTF">2021-11-12T15:46:00Z</dcterms:created>
  <dcterms:modified xsi:type="dcterms:W3CDTF">2026-04-10T10:07:00Z</dcterms:modified>
</cp:coreProperties>
</file>